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00758" w14:textId="77777777" w:rsidR="00C00D06" w:rsidRDefault="00C00D06" w:rsidP="004C5214">
      <w:pPr>
        <w:ind w:right="53"/>
        <w:jc w:val="right"/>
        <w:rPr>
          <w:bCs/>
          <w:spacing w:val="1"/>
          <w:sz w:val="28"/>
          <w:szCs w:val="28"/>
        </w:rPr>
      </w:pPr>
    </w:p>
    <w:p w14:paraId="59768FB6" w14:textId="77777777" w:rsidR="00C00D06" w:rsidRDefault="00C00D06" w:rsidP="004C5214">
      <w:pPr>
        <w:ind w:right="53"/>
        <w:jc w:val="right"/>
        <w:rPr>
          <w:bCs/>
          <w:spacing w:val="1"/>
          <w:sz w:val="28"/>
          <w:szCs w:val="28"/>
        </w:rPr>
      </w:pPr>
    </w:p>
    <w:p w14:paraId="0D0BF54E" w14:textId="1ADF2B2D" w:rsidR="000B4CD8" w:rsidRDefault="00F41DBD" w:rsidP="004C5214">
      <w:pPr>
        <w:ind w:right="53"/>
        <w:jc w:val="right"/>
        <w:rPr>
          <w:bCs/>
          <w:spacing w:val="1"/>
          <w:sz w:val="28"/>
          <w:szCs w:val="28"/>
        </w:rPr>
      </w:pPr>
      <w:r>
        <w:rPr>
          <w:bCs/>
          <w:spacing w:val="1"/>
          <w:sz w:val="28"/>
          <w:szCs w:val="28"/>
        </w:rPr>
        <w:t>Приложение 1</w:t>
      </w:r>
    </w:p>
    <w:p w14:paraId="58D0C852" w14:textId="72F038D6" w:rsidR="004C5214" w:rsidRPr="00496C2D" w:rsidRDefault="004C5214" w:rsidP="004C5214">
      <w:pPr>
        <w:pStyle w:val="afffffd"/>
        <w:jc w:val="right"/>
        <w:rPr>
          <w:rFonts w:cs="Times New Roman"/>
          <w:sz w:val="28"/>
          <w:szCs w:val="28"/>
        </w:rPr>
      </w:pPr>
      <w:r w:rsidRPr="00496C2D">
        <w:rPr>
          <w:rFonts w:cs="Times New Roman"/>
          <w:sz w:val="28"/>
          <w:szCs w:val="28"/>
        </w:rPr>
        <w:t>к приказу №</w:t>
      </w:r>
      <w:r w:rsidR="00464C6D">
        <w:rPr>
          <w:rFonts w:cs="Times New Roman"/>
          <w:sz w:val="28"/>
          <w:szCs w:val="28"/>
        </w:rPr>
        <w:t xml:space="preserve"> </w:t>
      </w:r>
      <w:r w:rsidR="00337A4D">
        <w:rPr>
          <w:rFonts w:cs="Times New Roman"/>
          <w:sz w:val="28"/>
          <w:szCs w:val="28"/>
        </w:rPr>
        <w:t>112</w:t>
      </w:r>
      <w:r w:rsidRPr="00496C2D">
        <w:rPr>
          <w:rFonts w:cs="Times New Roman"/>
          <w:sz w:val="28"/>
          <w:szCs w:val="28"/>
        </w:rPr>
        <w:t xml:space="preserve"> от </w:t>
      </w:r>
      <w:r w:rsidR="00464C6D">
        <w:rPr>
          <w:rFonts w:cs="Times New Roman"/>
          <w:sz w:val="28"/>
          <w:szCs w:val="28"/>
        </w:rPr>
        <w:t>30 августа</w:t>
      </w:r>
      <w:r w:rsidRPr="00496C2D">
        <w:rPr>
          <w:rFonts w:cs="Times New Roman"/>
          <w:sz w:val="28"/>
          <w:szCs w:val="28"/>
        </w:rPr>
        <w:t xml:space="preserve"> 202</w:t>
      </w:r>
      <w:r w:rsidR="00464C6D">
        <w:rPr>
          <w:rFonts w:cs="Times New Roman"/>
          <w:sz w:val="28"/>
          <w:szCs w:val="28"/>
        </w:rPr>
        <w:t>3</w:t>
      </w:r>
      <w:r w:rsidRPr="00496C2D">
        <w:rPr>
          <w:rFonts w:cs="Times New Roman"/>
          <w:sz w:val="28"/>
          <w:szCs w:val="28"/>
        </w:rPr>
        <w:t>г.</w:t>
      </w:r>
    </w:p>
    <w:p w14:paraId="7256EAB1" w14:textId="77777777" w:rsidR="000B4CD8" w:rsidRPr="00E87A8D" w:rsidRDefault="000B4CD8" w:rsidP="004C5214">
      <w:pPr>
        <w:ind w:right="53"/>
        <w:jc w:val="center"/>
        <w:rPr>
          <w:bCs/>
          <w:spacing w:val="1"/>
          <w:sz w:val="28"/>
          <w:szCs w:val="28"/>
        </w:rPr>
      </w:pPr>
    </w:p>
    <w:p w14:paraId="4A65237A" w14:textId="77777777" w:rsidR="00C00D06" w:rsidRDefault="00C00D06" w:rsidP="004C5214">
      <w:pPr>
        <w:spacing w:line="276" w:lineRule="auto"/>
        <w:ind w:right="53"/>
        <w:jc w:val="center"/>
        <w:rPr>
          <w:bCs/>
          <w:spacing w:val="1"/>
          <w:sz w:val="28"/>
          <w:szCs w:val="28"/>
        </w:rPr>
      </w:pPr>
    </w:p>
    <w:p w14:paraId="6DEAECC9" w14:textId="77777777" w:rsidR="00B71509" w:rsidRDefault="00B553A4" w:rsidP="004C5214">
      <w:pPr>
        <w:spacing w:line="276" w:lineRule="auto"/>
        <w:ind w:right="53"/>
        <w:jc w:val="center"/>
        <w:rPr>
          <w:bCs/>
          <w:spacing w:val="1"/>
          <w:sz w:val="28"/>
          <w:szCs w:val="28"/>
        </w:rPr>
      </w:pPr>
      <w:r>
        <w:rPr>
          <w:bCs/>
          <w:spacing w:val="1"/>
          <w:sz w:val="28"/>
          <w:szCs w:val="28"/>
        </w:rPr>
        <w:t xml:space="preserve">ПОЛОЖЕНИЕ </w:t>
      </w:r>
    </w:p>
    <w:p w14:paraId="00315334" w14:textId="688AD407" w:rsidR="00E87A8D" w:rsidRPr="00E87A8D" w:rsidRDefault="00B553A4" w:rsidP="004C5214">
      <w:pPr>
        <w:spacing w:line="276" w:lineRule="auto"/>
        <w:ind w:right="53"/>
        <w:jc w:val="center"/>
        <w:rPr>
          <w:sz w:val="28"/>
          <w:szCs w:val="28"/>
        </w:rPr>
      </w:pPr>
      <w:r>
        <w:rPr>
          <w:bCs/>
          <w:spacing w:val="1"/>
          <w:sz w:val="28"/>
          <w:szCs w:val="28"/>
        </w:rPr>
        <w:t>О ПОРЯДКЕ ПРЕДОСТАВЛЕНИЯ</w:t>
      </w:r>
      <w:r w:rsidR="00E87A8D">
        <w:rPr>
          <w:bCs/>
          <w:spacing w:val="1"/>
          <w:sz w:val="28"/>
          <w:szCs w:val="28"/>
        </w:rPr>
        <w:t xml:space="preserve"> ПЛАТНЫХ МЕДИЦИНСКИХ УСЛУГ </w:t>
      </w:r>
      <w:proofErr w:type="gramStart"/>
      <w:r w:rsidR="00E87A8D">
        <w:rPr>
          <w:bCs/>
          <w:spacing w:val="1"/>
          <w:sz w:val="28"/>
          <w:szCs w:val="28"/>
        </w:rPr>
        <w:t>В</w:t>
      </w:r>
      <w:proofErr w:type="gramEnd"/>
    </w:p>
    <w:p w14:paraId="7F519734" w14:textId="666970B5" w:rsidR="00E87A8D" w:rsidRPr="00E87A8D" w:rsidRDefault="00A30779" w:rsidP="004C5214">
      <w:pPr>
        <w:spacing w:line="276" w:lineRule="auto"/>
        <w:ind w:right="53"/>
        <w:jc w:val="center"/>
        <w:rPr>
          <w:sz w:val="28"/>
          <w:szCs w:val="28"/>
        </w:rPr>
      </w:pPr>
      <w:r>
        <w:rPr>
          <w:sz w:val="28"/>
          <w:szCs w:val="28"/>
        </w:rPr>
        <w:t xml:space="preserve">РГАУЗ «УСТЬ-ДЖЕГУТИНСКАЯ РАЙОННАЯ </w:t>
      </w:r>
      <w:r w:rsidR="00EC213F">
        <w:rPr>
          <w:sz w:val="28"/>
          <w:szCs w:val="28"/>
        </w:rPr>
        <w:t>СТОМАТОЛОГИЧЕСКАЯ ПОЛИКЛИНИКА»</w:t>
      </w:r>
    </w:p>
    <w:p w14:paraId="2A607FC9" w14:textId="77777777" w:rsidR="00567385" w:rsidRPr="00E87A8D" w:rsidRDefault="00567385" w:rsidP="004C5214">
      <w:pPr>
        <w:jc w:val="center"/>
        <w:rPr>
          <w:sz w:val="28"/>
          <w:szCs w:val="28"/>
        </w:rPr>
      </w:pPr>
    </w:p>
    <w:p w14:paraId="612BAACD" w14:textId="080152D4" w:rsidR="00E87A8D" w:rsidRPr="001A1B1E" w:rsidRDefault="00636752" w:rsidP="004C5214">
      <w:pPr>
        <w:numPr>
          <w:ilvl w:val="3"/>
          <w:numId w:val="14"/>
        </w:numPr>
        <w:suppressAutoHyphens w:val="0"/>
        <w:ind w:left="0" w:firstLine="0"/>
        <w:jc w:val="center"/>
        <w:rPr>
          <w:sz w:val="28"/>
          <w:szCs w:val="28"/>
        </w:rPr>
      </w:pPr>
      <w:r>
        <w:rPr>
          <w:bCs/>
          <w:spacing w:val="-6"/>
          <w:w w:val="104"/>
          <w:sz w:val="28"/>
          <w:szCs w:val="28"/>
        </w:rPr>
        <w:t>ОБЩИЕ ПОЛОЖЕНИЯ</w:t>
      </w:r>
    </w:p>
    <w:p w14:paraId="35D34650" w14:textId="77777777" w:rsidR="001A1B1E" w:rsidRPr="00E87A8D" w:rsidRDefault="001A1B1E" w:rsidP="004C5214">
      <w:pPr>
        <w:suppressAutoHyphens w:val="0"/>
        <w:rPr>
          <w:sz w:val="28"/>
          <w:szCs w:val="28"/>
        </w:rPr>
      </w:pPr>
    </w:p>
    <w:p w14:paraId="6344773A" w14:textId="1E4ECFF0" w:rsidR="00E87A8D" w:rsidRPr="00FD07B8" w:rsidRDefault="00E87A8D" w:rsidP="004C5214">
      <w:pPr>
        <w:ind w:right="53" w:firstLine="851"/>
        <w:jc w:val="both"/>
        <w:rPr>
          <w:sz w:val="28"/>
          <w:szCs w:val="28"/>
        </w:rPr>
      </w:pPr>
      <w:r>
        <w:rPr>
          <w:sz w:val="28"/>
          <w:szCs w:val="28"/>
        </w:rPr>
        <w:t xml:space="preserve">1. </w:t>
      </w:r>
      <w:r w:rsidRPr="00FD07B8">
        <w:rPr>
          <w:sz w:val="28"/>
          <w:szCs w:val="28"/>
        </w:rPr>
        <w:t xml:space="preserve">Предоставление платных медицинских и иных услуг </w:t>
      </w:r>
      <w:r w:rsidR="00EF1B59">
        <w:rPr>
          <w:sz w:val="28"/>
          <w:szCs w:val="28"/>
        </w:rPr>
        <w:t xml:space="preserve">в </w:t>
      </w:r>
      <w:r w:rsidR="00A30779">
        <w:rPr>
          <w:sz w:val="28"/>
          <w:szCs w:val="28"/>
        </w:rPr>
        <w:t xml:space="preserve">Республиканском </w:t>
      </w:r>
      <w:r>
        <w:rPr>
          <w:sz w:val="28"/>
          <w:szCs w:val="28"/>
        </w:rPr>
        <w:t>государственно</w:t>
      </w:r>
      <w:r w:rsidR="00EF1B59">
        <w:rPr>
          <w:sz w:val="28"/>
          <w:szCs w:val="28"/>
        </w:rPr>
        <w:t>м</w:t>
      </w:r>
      <w:r>
        <w:rPr>
          <w:sz w:val="28"/>
          <w:szCs w:val="28"/>
        </w:rPr>
        <w:t xml:space="preserve"> автономно</w:t>
      </w:r>
      <w:r w:rsidR="00EF1B59">
        <w:rPr>
          <w:sz w:val="28"/>
          <w:szCs w:val="28"/>
        </w:rPr>
        <w:t>м</w:t>
      </w:r>
      <w:r>
        <w:rPr>
          <w:sz w:val="28"/>
          <w:szCs w:val="28"/>
        </w:rPr>
        <w:t xml:space="preserve"> учреждени</w:t>
      </w:r>
      <w:r w:rsidR="00EF1B59">
        <w:rPr>
          <w:sz w:val="28"/>
          <w:szCs w:val="28"/>
        </w:rPr>
        <w:t>и</w:t>
      </w:r>
      <w:r>
        <w:rPr>
          <w:sz w:val="28"/>
          <w:szCs w:val="28"/>
        </w:rPr>
        <w:t xml:space="preserve"> здравоохранения </w:t>
      </w:r>
      <w:r w:rsidR="00A30779">
        <w:rPr>
          <w:sz w:val="28"/>
          <w:szCs w:val="28"/>
        </w:rPr>
        <w:t xml:space="preserve">«Усть-Джегутинская районная </w:t>
      </w:r>
      <w:r w:rsidR="00212C07">
        <w:rPr>
          <w:sz w:val="28"/>
          <w:szCs w:val="28"/>
        </w:rPr>
        <w:t xml:space="preserve">стоматологическая поликлиника» </w:t>
      </w:r>
      <w:r>
        <w:rPr>
          <w:sz w:val="28"/>
          <w:szCs w:val="28"/>
        </w:rPr>
        <w:t xml:space="preserve">(далее </w:t>
      </w:r>
      <w:r w:rsidR="00212C07">
        <w:rPr>
          <w:sz w:val="28"/>
          <w:szCs w:val="28"/>
        </w:rPr>
        <w:t xml:space="preserve">- Учреждение) </w:t>
      </w:r>
      <w:r w:rsidRPr="00FD07B8">
        <w:rPr>
          <w:sz w:val="28"/>
          <w:szCs w:val="28"/>
        </w:rPr>
        <w:t>осуществляется в соответствии с основными нормативно-правовыми документами:</w:t>
      </w:r>
    </w:p>
    <w:p w14:paraId="549ED678" w14:textId="77777777" w:rsidR="00E87A8D" w:rsidRPr="00905D1B" w:rsidRDefault="00E87A8D" w:rsidP="004C5214">
      <w:pPr>
        <w:widowControl w:val="0"/>
        <w:numPr>
          <w:ilvl w:val="2"/>
          <w:numId w:val="2"/>
        </w:numPr>
        <w:suppressAutoHyphens w:val="0"/>
        <w:autoSpaceDE w:val="0"/>
        <w:ind w:left="0" w:firstLine="851"/>
        <w:jc w:val="both"/>
        <w:rPr>
          <w:spacing w:val="-1"/>
          <w:sz w:val="28"/>
          <w:szCs w:val="28"/>
        </w:rPr>
      </w:pPr>
      <w:r w:rsidRPr="00905D1B">
        <w:rPr>
          <w:sz w:val="28"/>
          <w:szCs w:val="28"/>
        </w:rPr>
        <w:t xml:space="preserve">Гражданским кодексом Российской Федерации. </w:t>
      </w:r>
    </w:p>
    <w:p w14:paraId="6C9690BC" w14:textId="77777777" w:rsidR="00E87A8D" w:rsidRPr="00905D1B" w:rsidRDefault="00E87A8D" w:rsidP="004C5214">
      <w:pPr>
        <w:widowControl w:val="0"/>
        <w:numPr>
          <w:ilvl w:val="2"/>
          <w:numId w:val="2"/>
        </w:numPr>
        <w:suppressAutoHyphens w:val="0"/>
        <w:autoSpaceDE w:val="0"/>
        <w:ind w:left="0" w:firstLine="851"/>
        <w:jc w:val="both"/>
        <w:rPr>
          <w:spacing w:val="-1"/>
          <w:sz w:val="28"/>
          <w:szCs w:val="28"/>
        </w:rPr>
      </w:pPr>
      <w:r w:rsidRPr="00905D1B">
        <w:rPr>
          <w:sz w:val="28"/>
          <w:szCs w:val="28"/>
        </w:rPr>
        <w:t xml:space="preserve">Закона Российской Федерации от 07.02.1992 № 2300-1 «О защите прав потребителей». </w:t>
      </w:r>
    </w:p>
    <w:p w14:paraId="673B5FA6" w14:textId="77777777" w:rsidR="00E87A8D" w:rsidRPr="00905D1B" w:rsidRDefault="00E87A8D" w:rsidP="004C5214">
      <w:pPr>
        <w:widowControl w:val="0"/>
        <w:numPr>
          <w:ilvl w:val="2"/>
          <w:numId w:val="2"/>
        </w:numPr>
        <w:suppressAutoHyphens w:val="0"/>
        <w:autoSpaceDE w:val="0"/>
        <w:ind w:left="0" w:firstLine="851"/>
        <w:jc w:val="both"/>
        <w:rPr>
          <w:spacing w:val="-1"/>
          <w:sz w:val="28"/>
          <w:szCs w:val="28"/>
        </w:rPr>
      </w:pPr>
      <w:r w:rsidRPr="00905D1B">
        <w:rPr>
          <w:sz w:val="28"/>
          <w:szCs w:val="28"/>
        </w:rPr>
        <w:t>Федеральным законом от 21.11.2011г. № 323 – ФЗ «Об основах охраны здоровья граждан в Российской Федерации».</w:t>
      </w:r>
    </w:p>
    <w:p w14:paraId="6BD15E1C" w14:textId="7FE72AF3" w:rsidR="00E87A8D" w:rsidRPr="00905D1B" w:rsidRDefault="00E87A8D" w:rsidP="004C5214">
      <w:pPr>
        <w:widowControl w:val="0"/>
        <w:numPr>
          <w:ilvl w:val="2"/>
          <w:numId w:val="2"/>
        </w:numPr>
        <w:suppressAutoHyphens w:val="0"/>
        <w:autoSpaceDE w:val="0"/>
        <w:ind w:left="0" w:firstLine="851"/>
        <w:jc w:val="both"/>
        <w:rPr>
          <w:spacing w:val="-1"/>
          <w:sz w:val="28"/>
          <w:szCs w:val="28"/>
        </w:rPr>
      </w:pPr>
      <w:r w:rsidRPr="00905D1B">
        <w:rPr>
          <w:sz w:val="28"/>
          <w:szCs w:val="28"/>
        </w:rPr>
        <w:t>Федеральным законом от 29.11.2010г. № 326 – ФЗ «Об обязательном медицинском страховании в Российской Федерации».</w:t>
      </w:r>
    </w:p>
    <w:p w14:paraId="5A144D35" w14:textId="47BE7F2B" w:rsidR="00E87A8D" w:rsidRPr="00905D1B" w:rsidRDefault="00E87A8D" w:rsidP="004C5214">
      <w:pPr>
        <w:widowControl w:val="0"/>
        <w:numPr>
          <w:ilvl w:val="2"/>
          <w:numId w:val="2"/>
        </w:numPr>
        <w:suppressAutoHyphens w:val="0"/>
        <w:autoSpaceDE w:val="0"/>
        <w:ind w:left="0" w:firstLine="851"/>
        <w:jc w:val="both"/>
        <w:rPr>
          <w:spacing w:val="-1"/>
          <w:sz w:val="28"/>
          <w:szCs w:val="28"/>
        </w:rPr>
      </w:pPr>
      <w:r w:rsidRPr="00905D1B">
        <w:rPr>
          <w:sz w:val="28"/>
          <w:szCs w:val="28"/>
        </w:rPr>
        <w:t xml:space="preserve">Постановлением Правительства Российской Федерации от </w:t>
      </w:r>
      <w:r w:rsidR="00F76CAA" w:rsidRPr="004C5214">
        <w:rPr>
          <w:sz w:val="28"/>
          <w:szCs w:val="28"/>
        </w:rPr>
        <w:t>11</w:t>
      </w:r>
      <w:r w:rsidRPr="004C5214">
        <w:rPr>
          <w:sz w:val="28"/>
          <w:szCs w:val="28"/>
        </w:rPr>
        <w:t>.0</w:t>
      </w:r>
      <w:r w:rsidR="00F76CAA" w:rsidRPr="004C5214">
        <w:rPr>
          <w:sz w:val="28"/>
          <w:szCs w:val="28"/>
        </w:rPr>
        <w:t>5</w:t>
      </w:r>
      <w:r w:rsidRPr="004C5214">
        <w:rPr>
          <w:sz w:val="28"/>
          <w:szCs w:val="28"/>
        </w:rPr>
        <w:t>.202</w:t>
      </w:r>
      <w:r w:rsidR="00F76CAA" w:rsidRPr="004C5214">
        <w:rPr>
          <w:sz w:val="28"/>
          <w:szCs w:val="28"/>
        </w:rPr>
        <w:t>3</w:t>
      </w:r>
      <w:r w:rsidRPr="004C5214">
        <w:rPr>
          <w:sz w:val="28"/>
          <w:szCs w:val="28"/>
        </w:rPr>
        <w:t xml:space="preserve">г. № </w:t>
      </w:r>
      <w:r w:rsidR="00F76CAA" w:rsidRPr="004C5214">
        <w:rPr>
          <w:sz w:val="28"/>
          <w:szCs w:val="28"/>
        </w:rPr>
        <w:t>73</w:t>
      </w:r>
      <w:r w:rsidRPr="004C5214">
        <w:rPr>
          <w:sz w:val="28"/>
          <w:szCs w:val="28"/>
        </w:rPr>
        <w:t>6</w:t>
      </w:r>
      <w:r w:rsidRPr="00905D1B">
        <w:rPr>
          <w:sz w:val="28"/>
          <w:szCs w:val="28"/>
        </w:rPr>
        <w:t xml:space="preserve"> «Об утверждении Правил предоставления медицинскими организациями платных медицинских услуг». </w:t>
      </w:r>
    </w:p>
    <w:p w14:paraId="57E2DFF7" w14:textId="7FA9B17C" w:rsidR="00E87A8D" w:rsidRPr="00905D1B" w:rsidRDefault="00E87A8D" w:rsidP="004C5214">
      <w:pPr>
        <w:widowControl w:val="0"/>
        <w:numPr>
          <w:ilvl w:val="2"/>
          <w:numId w:val="2"/>
        </w:numPr>
        <w:suppressAutoHyphens w:val="0"/>
        <w:autoSpaceDE w:val="0"/>
        <w:ind w:left="0" w:firstLine="851"/>
        <w:jc w:val="both"/>
        <w:rPr>
          <w:spacing w:val="-1"/>
          <w:sz w:val="28"/>
          <w:szCs w:val="28"/>
        </w:rPr>
      </w:pPr>
      <w:r w:rsidRPr="00905D1B">
        <w:rPr>
          <w:sz w:val="28"/>
          <w:szCs w:val="28"/>
        </w:rPr>
        <w:t xml:space="preserve">Постановлением Правительства Российской Федерации от 06.03.2013 № 186 «Об утверждении правил оказания медицинской помощи иностранным гражданам на территории Российской Федерации». </w:t>
      </w:r>
    </w:p>
    <w:p w14:paraId="45E01B0B" w14:textId="251362C5" w:rsidR="00E87A8D" w:rsidRDefault="00E87A8D" w:rsidP="00F9795E">
      <w:pPr>
        <w:suppressAutoHyphens w:val="0"/>
        <w:jc w:val="both"/>
        <w:rPr>
          <w:sz w:val="28"/>
          <w:szCs w:val="28"/>
        </w:rPr>
      </w:pPr>
      <w:r w:rsidRPr="00905D1B">
        <w:rPr>
          <w:sz w:val="28"/>
          <w:szCs w:val="28"/>
        </w:rPr>
        <w:t xml:space="preserve"> </w:t>
      </w:r>
    </w:p>
    <w:p w14:paraId="417A5B80" w14:textId="77777777" w:rsidR="00EF1B59" w:rsidRDefault="00EF1B59" w:rsidP="004C5214">
      <w:pPr>
        <w:suppressAutoHyphens w:val="0"/>
        <w:ind w:firstLine="851"/>
        <w:jc w:val="both"/>
        <w:rPr>
          <w:sz w:val="28"/>
          <w:szCs w:val="28"/>
        </w:rPr>
      </w:pPr>
      <w:r w:rsidRPr="00EF1B59">
        <w:rPr>
          <w:sz w:val="28"/>
          <w:szCs w:val="28"/>
        </w:rPr>
        <w:t>Платные медицинские услуги предоставляются с целью всестороннего удовлетворения потребностей граждан в области стоматологической медицинской помощи, улучшения качества медицинских услуг, привлечения дополнительных финансовых сре</w:t>
      </w:r>
      <w:proofErr w:type="gramStart"/>
      <w:r w:rsidRPr="00EF1B59">
        <w:rPr>
          <w:sz w:val="28"/>
          <w:szCs w:val="28"/>
        </w:rPr>
        <w:t>дств дл</w:t>
      </w:r>
      <w:proofErr w:type="gramEnd"/>
      <w:r w:rsidRPr="00EF1B59">
        <w:rPr>
          <w:sz w:val="28"/>
          <w:szCs w:val="28"/>
        </w:rPr>
        <w:t>я обеспечения, развития и совершенствования медицинской помощи, увеличения оплаты труда медицинских работников, расширения материально-технической базы.</w:t>
      </w:r>
    </w:p>
    <w:p w14:paraId="0E150390" w14:textId="77777777" w:rsidR="00B1057A" w:rsidRDefault="00B1057A" w:rsidP="004C5214">
      <w:pPr>
        <w:suppressAutoHyphens w:val="0"/>
        <w:ind w:firstLine="851"/>
        <w:jc w:val="both"/>
        <w:rPr>
          <w:bCs/>
          <w:sz w:val="28"/>
          <w:szCs w:val="28"/>
        </w:rPr>
      </w:pPr>
      <w:r w:rsidRPr="00B1057A">
        <w:rPr>
          <w:bCs/>
          <w:sz w:val="28"/>
          <w:szCs w:val="28"/>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14:paraId="5736586B" w14:textId="77777777" w:rsidR="00B1057A" w:rsidRPr="00EC213F" w:rsidRDefault="00B553A4" w:rsidP="004C5214">
      <w:pPr>
        <w:suppressAutoHyphens w:val="0"/>
        <w:ind w:firstLine="851"/>
        <w:jc w:val="both"/>
        <w:rPr>
          <w:bCs/>
          <w:sz w:val="28"/>
          <w:szCs w:val="28"/>
        </w:rPr>
      </w:pPr>
      <w:r>
        <w:rPr>
          <w:bCs/>
          <w:sz w:val="28"/>
          <w:szCs w:val="28"/>
        </w:rPr>
        <w:t>Для целей настоящего Положения</w:t>
      </w:r>
      <w:r w:rsidR="00B1057A" w:rsidRPr="00EC213F">
        <w:rPr>
          <w:bCs/>
          <w:sz w:val="28"/>
          <w:szCs w:val="28"/>
        </w:rPr>
        <w:t xml:space="preserve"> используются следующие основные понятия:</w:t>
      </w:r>
    </w:p>
    <w:p w14:paraId="5AEAE80C" w14:textId="72654E05" w:rsidR="00B1057A" w:rsidRPr="00EC213F" w:rsidRDefault="00B1057A" w:rsidP="004C5214">
      <w:pPr>
        <w:suppressAutoHyphens w:val="0"/>
        <w:ind w:firstLine="851"/>
        <w:jc w:val="both"/>
        <w:rPr>
          <w:bCs/>
          <w:sz w:val="28"/>
          <w:szCs w:val="28"/>
        </w:rPr>
      </w:pPr>
      <w:r w:rsidRPr="00EC213F">
        <w:rPr>
          <w:bCs/>
          <w:sz w:val="28"/>
          <w:szCs w:val="28"/>
        </w:rPr>
        <w:t>"платные медицинские услуги"</w:t>
      </w:r>
      <w:r w:rsidR="00067204">
        <w:rPr>
          <w:bCs/>
          <w:sz w:val="28"/>
          <w:szCs w:val="28"/>
        </w:rPr>
        <w:t xml:space="preserve"> </w:t>
      </w:r>
      <w:r w:rsidRPr="00EC213F">
        <w:rPr>
          <w:bCs/>
          <w:sz w:val="28"/>
          <w:szCs w:val="28"/>
        </w:rPr>
        <w:t>- медицинские услуги, предоставляемые на возмездной основе за счет личных сре</w:t>
      </w:r>
      <w:proofErr w:type="gramStart"/>
      <w:r w:rsidRPr="00EC213F">
        <w:rPr>
          <w:bCs/>
          <w:sz w:val="28"/>
          <w:szCs w:val="28"/>
        </w:rPr>
        <w:t>дств гр</w:t>
      </w:r>
      <w:proofErr w:type="gramEnd"/>
      <w:r w:rsidRPr="00EC213F">
        <w:rPr>
          <w:bCs/>
          <w:sz w:val="28"/>
          <w:szCs w:val="28"/>
        </w:rPr>
        <w:t xml:space="preserve">аждан, средств </w:t>
      </w:r>
      <w:r w:rsidR="00F76CAA">
        <w:rPr>
          <w:bCs/>
          <w:sz w:val="28"/>
          <w:szCs w:val="28"/>
        </w:rPr>
        <w:t xml:space="preserve">работодателей </w:t>
      </w:r>
      <w:r w:rsidRPr="00EC213F">
        <w:rPr>
          <w:bCs/>
          <w:sz w:val="28"/>
          <w:szCs w:val="28"/>
        </w:rPr>
        <w:t>и иных средств на основании договоров, в том числе договоров добровольного медицинского страхования (далее</w:t>
      </w:r>
      <w:r w:rsidR="00E74F2E">
        <w:rPr>
          <w:bCs/>
          <w:sz w:val="28"/>
          <w:szCs w:val="28"/>
        </w:rPr>
        <w:t xml:space="preserve"> </w:t>
      </w:r>
      <w:r w:rsidRPr="00EC213F">
        <w:rPr>
          <w:bCs/>
          <w:sz w:val="28"/>
          <w:szCs w:val="28"/>
        </w:rPr>
        <w:t>- договор</w:t>
      </w:r>
      <w:r w:rsidR="00F76CAA">
        <w:rPr>
          <w:bCs/>
          <w:sz w:val="28"/>
          <w:szCs w:val="28"/>
        </w:rPr>
        <w:t>ы</w:t>
      </w:r>
      <w:r w:rsidRPr="00EC213F">
        <w:rPr>
          <w:bCs/>
          <w:sz w:val="28"/>
          <w:szCs w:val="28"/>
        </w:rPr>
        <w:t>);</w:t>
      </w:r>
    </w:p>
    <w:p w14:paraId="62D0D9B0" w14:textId="7D56BD2E" w:rsidR="00F76CAA" w:rsidRDefault="00B1057A" w:rsidP="004C5214">
      <w:pPr>
        <w:suppressAutoHyphens w:val="0"/>
        <w:ind w:firstLine="851"/>
        <w:jc w:val="both"/>
        <w:rPr>
          <w:bCs/>
          <w:sz w:val="28"/>
          <w:szCs w:val="28"/>
        </w:rPr>
      </w:pPr>
      <w:r w:rsidRPr="00EC213F">
        <w:rPr>
          <w:bCs/>
          <w:sz w:val="28"/>
          <w:szCs w:val="28"/>
        </w:rPr>
        <w:t>"потребитель"</w:t>
      </w:r>
      <w:r w:rsidR="00067204">
        <w:rPr>
          <w:bCs/>
          <w:sz w:val="28"/>
          <w:szCs w:val="28"/>
        </w:rPr>
        <w:t xml:space="preserve"> </w:t>
      </w:r>
      <w:r w:rsidRPr="00EC213F">
        <w:rPr>
          <w:bCs/>
          <w:sz w:val="28"/>
          <w:szCs w:val="28"/>
        </w:rPr>
        <w:t>- физическое лицо, имеющее намерение получить</w:t>
      </w:r>
      <w:r w:rsidR="00F76CAA">
        <w:rPr>
          <w:bCs/>
          <w:sz w:val="28"/>
          <w:szCs w:val="28"/>
        </w:rPr>
        <w:t xml:space="preserve"> платные медицинские услуги</w:t>
      </w:r>
      <w:r w:rsidRPr="00EC213F">
        <w:rPr>
          <w:bCs/>
          <w:sz w:val="28"/>
          <w:szCs w:val="28"/>
        </w:rPr>
        <w:t xml:space="preserve"> либо получающее платные медицинские услуги лично в соответствии с договором.</w:t>
      </w:r>
    </w:p>
    <w:p w14:paraId="00D4F2C6" w14:textId="013C31FF" w:rsidR="00B1057A" w:rsidRPr="005F2A4F" w:rsidRDefault="00F76CAA" w:rsidP="004C5214">
      <w:pPr>
        <w:suppressAutoHyphens w:val="0"/>
        <w:ind w:firstLine="851"/>
        <w:jc w:val="both"/>
        <w:rPr>
          <w:bCs/>
          <w:sz w:val="28"/>
          <w:szCs w:val="28"/>
        </w:rPr>
      </w:pPr>
      <w:r>
        <w:rPr>
          <w:bCs/>
          <w:sz w:val="28"/>
          <w:szCs w:val="28"/>
        </w:rPr>
        <w:lastRenderedPageBreak/>
        <w:t>П</w:t>
      </w:r>
      <w:r w:rsidR="00B1057A" w:rsidRPr="00EC213F">
        <w:rPr>
          <w:bCs/>
          <w:sz w:val="28"/>
          <w:szCs w:val="28"/>
        </w:rPr>
        <w:t>отребитель, получающий платные медицинские услуги, является пациентом, на которого распространяется действие</w:t>
      </w:r>
      <w:r w:rsidR="00067204">
        <w:rPr>
          <w:bCs/>
          <w:sz w:val="28"/>
          <w:szCs w:val="28"/>
        </w:rPr>
        <w:t xml:space="preserve"> </w:t>
      </w:r>
      <w:hyperlink r:id="rId9" w:history="1">
        <w:r w:rsidR="00B1057A" w:rsidRPr="00EC213F">
          <w:rPr>
            <w:rStyle w:val="a5"/>
            <w:bCs/>
            <w:sz w:val="28"/>
            <w:szCs w:val="28"/>
          </w:rPr>
          <w:t>Федерального закона</w:t>
        </w:r>
      </w:hyperlink>
      <w:r w:rsidR="00067204">
        <w:rPr>
          <w:bCs/>
          <w:sz w:val="28"/>
          <w:szCs w:val="28"/>
        </w:rPr>
        <w:t xml:space="preserve"> </w:t>
      </w:r>
      <w:r w:rsidR="00B1057A" w:rsidRPr="00EC213F">
        <w:rPr>
          <w:bCs/>
          <w:sz w:val="28"/>
          <w:szCs w:val="28"/>
        </w:rPr>
        <w:t>"Об</w:t>
      </w:r>
      <w:r w:rsidR="00E74F2E">
        <w:rPr>
          <w:bCs/>
          <w:sz w:val="28"/>
          <w:szCs w:val="28"/>
        </w:rPr>
        <w:t xml:space="preserve"> </w:t>
      </w:r>
      <w:r w:rsidR="00B1057A" w:rsidRPr="00EC213F">
        <w:rPr>
          <w:bCs/>
          <w:sz w:val="28"/>
          <w:szCs w:val="28"/>
        </w:rPr>
        <w:t xml:space="preserve">основах охраны здоровья </w:t>
      </w:r>
      <w:r w:rsidR="005F2A4F">
        <w:rPr>
          <w:bCs/>
          <w:sz w:val="28"/>
          <w:szCs w:val="28"/>
        </w:rPr>
        <w:t>граждан в Российской Федерации"</w:t>
      </w:r>
      <w:r w:rsidR="005F2A4F" w:rsidRPr="005F2A4F">
        <w:rPr>
          <w:bCs/>
          <w:sz w:val="28"/>
          <w:szCs w:val="28"/>
        </w:rPr>
        <w:t xml:space="preserve">, </w:t>
      </w:r>
      <w:r w:rsidR="005F2A4F">
        <w:rPr>
          <w:bCs/>
          <w:sz w:val="28"/>
          <w:szCs w:val="28"/>
        </w:rPr>
        <w:t>пациент</w:t>
      </w:r>
      <w:r w:rsidR="005F2A4F" w:rsidRPr="005F2A4F">
        <w:rPr>
          <w:bCs/>
          <w:sz w:val="28"/>
          <w:szCs w:val="28"/>
        </w:rPr>
        <w:t>;</w:t>
      </w:r>
    </w:p>
    <w:p w14:paraId="04724450" w14:textId="00FEEE21" w:rsidR="00B1057A" w:rsidRDefault="00B1057A" w:rsidP="004C5214">
      <w:pPr>
        <w:suppressAutoHyphens w:val="0"/>
        <w:ind w:firstLine="851"/>
        <w:jc w:val="both"/>
        <w:rPr>
          <w:bCs/>
          <w:sz w:val="28"/>
          <w:szCs w:val="28"/>
        </w:rPr>
      </w:pPr>
      <w:r w:rsidRPr="00EC213F">
        <w:rPr>
          <w:bCs/>
          <w:sz w:val="28"/>
          <w:szCs w:val="28"/>
        </w:rPr>
        <w:t>"заказчик"</w:t>
      </w:r>
      <w:r w:rsidR="00067204">
        <w:rPr>
          <w:bCs/>
          <w:sz w:val="28"/>
          <w:szCs w:val="28"/>
        </w:rPr>
        <w:t xml:space="preserve"> </w:t>
      </w:r>
      <w:r w:rsidRPr="00EC213F">
        <w:rPr>
          <w:bCs/>
          <w:sz w:val="28"/>
          <w:szCs w:val="28"/>
        </w:rPr>
        <w:t xml:space="preserve">- физическое </w:t>
      </w:r>
      <w:r w:rsidR="00F76CAA">
        <w:rPr>
          <w:bCs/>
          <w:sz w:val="28"/>
          <w:szCs w:val="28"/>
        </w:rPr>
        <w:t xml:space="preserve">или </w:t>
      </w:r>
      <w:r w:rsidRPr="00EC213F">
        <w:rPr>
          <w:bCs/>
          <w:sz w:val="28"/>
          <w:szCs w:val="28"/>
        </w:rPr>
        <w:t xml:space="preserve">юридическое лицо, имеющее намерение заказать </w:t>
      </w:r>
      <w:r w:rsidR="00F76CAA">
        <w:rPr>
          <w:bCs/>
          <w:sz w:val="28"/>
          <w:szCs w:val="28"/>
        </w:rPr>
        <w:t xml:space="preserve">или </w:t>
      </w:r>
      <w:r w:rsidRPr="00EC213F">
        <w:rPr>
          <w:bCs/>
          <w:sz w:val="28"/>
          <w:szCs w:val="28"/>
        </w:rPr>
        <w:t>приобрести</w:t>
      </w:r>
      <w:r w:rsidR="00F76CAA">
        <w:rPr>
          <w:bCs/>
          <w:sz w:val="28"/>
          <w:szCs w:val="28"/>
        </w:rPr>
        <w:t xml:space="preserve"> платные медицинские услуги</w:t>
      </w:r>
      <w:r w:rsidRPr="00EC213F">
        <w:rPr>
          <w:bCs/>
          <w:sz w:val="28"/>
          <w:szCs w:val="28"/>
        </w:rPr>
        <w:t xml:space="preserve"> либо заказывающее </w:t>
      </w:r>
      <w:r w:rsidR="00F76CAA">
        <w:rPr>
          <w:bCs/>
          <w:sz w:val="28"/>
          <w:szCs w:val="28"/>
        </w:rPr>
        <w:t xml:space="preserve">или </w:t>
      </w:r>
      <w:r w:rsidRPr="00EC213F">
        <w:rPr>
          <w:bCs/>
          <w:sz w:val="28"/>
          <w:szCs w:val="28"/>
        </w:rPr>
        <w:t>приобретающее платные медицинские услуги в соответствии с договором в пользу потребителя;</w:t>
      </w:r>
      <w:r w:rsidR="005F2A4F" w:rsidRPr="005F2A4F">
        <w:rPr>
          <w:bCs/>
          <w:sz w:val="28"/>
          <w:szCs w:val="28"/>
        </w:rPr>
        <w:t xml:space="preserve"> </w:t>
      </w:r>
      <w:r w:rsidR="005F2A4F">
        <w:rPr>
          <w:bCs/>
          <w:sz w:val="28"/>
          <w:szCs w:val="28"/>
        </w:rPr>
        <w:t>пациент</w:t>
      </w:r>
      <w:r w:rsidR="000C304B">
        <w:rPr>
          <w:bCs/>
          <w:sz w:val="28"/>
          <w:szCs w:val="28"/>
        </w:rPr>
        <w:t>а</w:t>
      </w:r>
      <w:r w:rsidR="005F2A4F" w:rsidRPr="005F2A4F">
        <w:rPr>
          <w:bCs/>
          <w:sz w:val="28"/>
          <w:szCs w:val="28"/>
        </w:rPr>
        <w:t>;</w:t>
      </w:r>
    </w:p>
    <w:p w14:paraId="15154D3E" w14:textId="52BF8A03" w:rsidR="00F97E8D" w:rsidRPr="00F97E8D" w:rsidRDefault="00F97E8D" w:rsidP="004C5214">
      <w:pPr>
        <w:suppressAutoHyphens w:val="0"/>
        <w:ind w:firstLine="851"/>
        <w:jc w:val="both"/>
        <w:rPr>
          <w:bCs/>
          <w:sz w:val="28"/>
          <w:szCs w:val="28"/>
        </w:rPr>
      </w:pPr>
      <w:r w:rsidRPr="00EC213F">
        <w:rPr>
          <w:bCs/>
          <w:sz w:val="28"/>
          <w:szCs w:val="28"/>
        </w:rPr>
        <w:t>"зак</w:t>
      </w:r>
      <w:r>
        <w:rPr>
          <w:bCs/>
          <w:sz w:val="28"/>
          <w:szCs w:val="28"/>
        </w:rPr>
        <w:t>онный представитель</w:t>
      </w:r>
      <w:r w:rsidRPr="00EC213F">
        <w:rPr>
          <w:bCs/>
          <w:sz w:val="28"/>
          <w:szCs w:val="28"/>
        </w:rPr>
        <w:t>"</w:t>
      </w:r>
      <w:r>
        <w:rPr>
          <w:bCs/>
          <w:sz w:val="28"/>
          <w:szCs w:val="28"/>
        </w:rPr>
        <w:t xml:space="preserve"> – лицо (родитель, усыновитель, опекун, попечитель), действующее от имени другого лица (представляемого Потребителя) в силу полномочия, основанного на указании закона либо акте уполномоченного на то государственного органа или орган местного самоуправления;</w:t>
      </w:r>
    </w:p>
    <w:p w14:paraId="2EB37540" w14:textId="584C804F" w:rsidR="00B1057A" w:rsidRPr="00EC213F" w:rsidRDefault="00B1057A" w:rsidP="004C5214">
      <w:pPr>
        <w:suppressAutoHyphens w:val="0"/>
        <w:ind w:firstLine="851"/>
        <w:jc w:val="both"/>
        <w:rPr>
          <w:bCs/>
          <w:sz w:val="28"/>
          <w:szCs w:val="28"/>
        </w:rPr>
      </w:pPr>
      <w:r w:rsidRPr="00EC213F">
        <w:rPr>
          <w:bCs/>
          <w:sz w:val="28"/>
          <w:szCs w:val="28"/>
        </w:rPr>
        <w:t>"исполнитель"</w:t>
      </w:r>
      <w:r w:rsidR="00067204">
        <w:rPr>
          <w:bCs/>
          <w:sz w:val="28"/>
          <w:szCs w:val="28"/>
        </w:rPr>
        <w:t xml:space="preserve"> </w:t>
      </w:r>
      <w:r w:rsidR="00EC213F" w:rsidRPr="00EC213F">
        <w:rPr>
          <w:bCs/>
          <w:sz w:val="28"/>
          <w:szCs w:val="28"/>
        </w:rPr>
        <w:t>– Учреждение.</w:t>
      </w:r>
    </w:p>
    <w:p w14:paraId="1A946CF9" w14:textId="77777777" w:rsidR="00567385" w:rsidRPr="00B1057A" w:rsidRDefault="00567385" w:rsidP="004C5214">
      <w:pPr>
        <w:suppressAutoHyphens w:val="0"/>
        <w:ind w:firstLine="851"/>
        <w:jc w:val="both"/>
        <w:rPr>
          <w:sz w:val="28"/>
          <w:szCs w:val="28"/>
        </w:rPr>
      </w:pPr>
    </w:p>
    <w:p w14:paraId="33C56D19" w14:textId="77777777" w:rsidR="00E87A8D" w:rsidRDefault="00636752" w:rsidP="004C5214">
      <w:pPr>
        <w:pStyle w:val="ConsPlusNormal"/>
        <w:numPr>
          <w:ilvl w:val="0"/>
          <w:numId w:val="14"/>
        </w:numPr>
        <w:tabs>
          <w:tab w:val="left" w:pos="709"/>
        </w:tabs>
        <w:ind w:left="0" w:firstLine="0"/>
        <w:jc w:val="center"/>
        <w:rPr>
          <w:rFonts w:ascii="Times New Roman" w:hAnsi="Times New Roman" w:cs="Times New Roman"/>
          <w:sz w:val="28"/>
          <w:szCs w:val="28"/>
        </w:rPr>
      </w:pPr>
      <w:r>
        <w:rPr>
          <w:rFonts w:ascii="Times New Roman" w:hAnsi="Times New Roman" w:cs="Times New Roman"/>
          <w:sz w:val="28"/>
          <w:szCs w:val="28"/>
        </w:rPr>
        <w:t>ОСНОВАНИЯ ДЛЯ ОКАЗАНИЯ ПЛАТНЫХ МЕДИЦИНСКИХ УСЛУГ</w:t>
      </w:r>
    </w:p>
    <w:p w14:paraId="37F732F9" w14:textId="77777777" w:rsidR="00636752" w:rsidRPr="00E87A8D" w:rsidRDefault="00636752" w:rsidP="004C5214">
      <w:pPr>
        <w:pStyle w:val="ConsPlusNormal"/>
        <w:tabs>
          <w:tab w:val="left" w:pos="709"/>
        </w:tabs>
        <w:ind w:firstLine="0"/>
        <w:rPr>
          <w:rFonts w:ascii="Times New Roman" w:hAnsi="Times New Roman" w:cs="Times New Roman"/>
          <w:sz w:val="28"/>
          <w:szCs w:val="28"/>
        </w:rPr>
      </w:pPr>
    </w:p>
    <w:p w14:paraId="216B3A99" w14:textId="16024244" w:rsidR="00E87A8D" w:rsidRPr="00905D1B" w:rsidRDefault="00E87A8D" w:rsidP="004C5214">
      <w:pPr>
        <w:pStyle w:val="ConsPlusNormal"/>
        <w:ind w:firstLine="851"/>
        <w:jc w:val="both"/>
        <w:rPr>
          <w:rFonts w:ascii="Times New Roman" w:hAnsi="Times New Roman" w:cs="Times New Roman"/>
          <w:sz w:val="28"/>
          <w:szCs w:val="28"/>
        </w:rPr>
      </w:pPr>
      <w:r w:rsidRPr="00905D1B">
        <w:rPr>
          <w:rFonts w:ascii="Times New Roman" w:hAnsi="Times New Roman" w:cs="Times New Roman"/>
          <w:sz w:val="28"/>
          <w:szCs w:val="28"/>
        </w:rPr>
        <w:t>2.1.</w:t>
      </w:r>
      <w:r w:rsidR="00B56E25">
        <w:rPr>
          <w:rFonts w:ascii="Times New Roman" w:hAnsi="Times New Roman" w:cs="Times New Roman"/>
          <w:sz w:val="28"/>
          <w:szCs w:val="28"/>
        </w:rPr>
        <w:t xml:space="preserve"> </w:t>
      </w:r>
      <w:r w:rsidRPr="00905D1B">
        <w:rPr>
          <w:rFonts w:ascii="Times New Roman" w:hAnsi="Times New Roman" w:cs="Times New Roman"/>
          <w:sz w:val="28"/>
          <w:szCs w:val="28"/>
        </w:rPr>
        <w:t xml:space="preserve">Оказание медицинских услуг на иных условиях, чем предусмотрено программой государственных гарантий оказания гражданам Российской Федерации бесплатной медицинской помощи на соответствующий год (далее – Программа), Территориальной программой и (или) целевыми программами, </w:t>
      </w:r>
      <w:r w:rsidR="007D0C14">
        <w:rPr>
          <w:rFonts w:ascii="Times New Roman" w:hAnsi="Times New Roman" w:cs="Times New Roman"/>
          <w:sz w:val="28"/>
          <w:szCs w:val="28"/>
        </w:rPr>
        <w:t>в следующих случаях</w:t>
      </w:r>
      <w:r w:rsidRPr="00905D1B">
        <w:rPr>
          <w:rFonts w:ascii="Times New Roman" w:hAnsi="Times New Roman" w:cs="Times New Roman"/>
          <w:sz w:val="28"/>
          <w:szCs w:val="28"/>
        </w:rPr>
        <w:t>:</w:t>
      </w:r>
    </w:p>
    <w:p w14:paraId="1241CC55" w14:textId="2955CD9C" w:rsidR="007D0C14" w:rsidRDefault="007D0C14" w:rsidP="004C5214">
      <w:pPr>
        <w:pStyle w:val="ConsPlusNormal"/>
        <w:ind w:firstLine="1418"/>
        <w:jc w:val="both"/>
        <w:rPr>
          <w:rFonts w:ascii="Times New Roman" w:hAnsi="Times New Roman" w:cs="Times New Roman"/>
          <w:sz w:val="28"/>
          <w:szCs w:val="28"/>
        </w:rPr>
      </w:pPr>
      <w:proofErr w:type="gramStart"/>
      <w:r>
        <w:rPr>
          <w:rFonts w:ascii="Times New Roman" w:hAnsi="Times New Roman" w:cs="Times New Roman"/>
          <w:sz w:val="28"/>
          <w:szCs w:val="28"/>
        </w:rPr>
        <w:t>-</w:t>
      </w:r>
      <w:r w:rsidR="004B1931">
        <w:rPr>
          <w:rFonts w:ascii="Times New Roman" w:hAnsi="Times New Roman" w:cs="Times New Roman"/>
          <w:sz w:val="28"/>
          <w:szCs w:val="28"/>
        </w:rPr>
        <w:t xml:space="preserve"> </w:t>
      </w:r>
      <w:r>
        <w:rPr>
          <w:rFonts w:ascii="Times New Roman" w:hAnsi="Times New Roman" w:cs="Times New Roman"/>
          <w:sz w:val="28"/>
          <w:szCs w:val="28"/>
        </w:rPr>
        <w:t xml:space="preserve">назначение и </w:t>
      </w:r>
      <w:r w:rsidR="00E87A8D" w:rsidRPr="00905D1B">
        <w:rPr>
          <w:rFonts w:ascii="Times New Roman" w:hAnsi="Times New Roman" w:cs="Times New Roman"/>
          <w:sz w:val="28"/>
          <w:szCs w:val="28"/>
        </w:rPr>
        <w:t xml:space="preserve">применение </w:t>
      </w:r>
      <w:r>
        <w:rPr>
          <w:rFonts w:ascii="Times New Roman" w:hAnsi="Times New Roman" w:cs="Times New Roman"/>
          <w:sz w:val="28"/>
          <w:szCs w:val="28"/>
        </w:rPr>
        <w:t xml:space="preserve">по медицинским показаниям </w:t>
      </w:r>
      <w:r w:rsidR="00E87A8D" w:rsidRPr="00905D1B">
        <w:rPr>
          <w:rFonts w:ascii="Times New Roman" w:hAnsi="Times New Roman" w:cs="Times New Roman"/>
          <w:sz w:val="28"/>
          <w:szCs w:val="28"/>
        </w:rPr>
        <w:t xml:space="preserve">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непереносимости лекарственных препаратов, входящих в указанный перечень, а также </w:t>
      </w:r>
      <w:r>
        <w:rPr>
          <w:rFonts w:ascii="Times New Roman" w:hAnsi="Times New Roman" w:cs="Times New Roman"/>
          <w:sz w:val="28"/>
          <w:szCs w:val="28"/>
        </w:rPr>
        <w:t>не закупаемых за счет бюджетных ассигнований бюджетов всех уровней бюджетной системы Российской Федерации;</w:t>
      </w:r>
      <w:proofErr w:type="gramEnd"/>
    </w:p>
    <w:p w14:paraId="29B3C5A4" w14:textId="2E57D8E4" w:rsidR="00E87A8D" w:rsidRPr="00905D1B" w:rsidRDefault="007D0C14" w:rsidP="004C5214">
      <w:pPr>
        <w:pStyle w:val="ConsPlusNormal"/>
        <w:ind w:firstLine="1418"/>
        <w:jc w:val="both"/>
        <w:rPr>
          <w:rFonts w:ascii="Times New Roman" w:hAnsi="Times New Roman" w:cs="Times New Roman"/>
          <w:sz w:val="28"/>
          <w:szCs w:val="28"/>
        </w:rPr>
      </w:pPr>
      <w:r>
        <w:rPr>
          <w:rFonts w:ascii="Times New Roman" w:hAnsi="Times New Roman" w:cs="Times New Roman"/>
          <w:sz w:val="28"/>
          <w:szCs w:val="28"/>
        </w:rPr>
        <w:t xml:space="preserve">- </w:t>
      </w:r>
      <w:r w:rsidR="00E87A8D" w:rsidRPr="00905D1B">
        <w:rPr>
          <w:rFonts w:ascii="Times New Roman" w:hAnsi="Times New Roman" w:cs="Times New Roman"/>
          <w:sz w:val="28"/>
          <w:szCs w:val="28"/>
        </w:rPr>
        <w:t xml:space="preserve">применений медицинских изделий, не </w:t>
      </w:r>
      <w:r>
        <w:rPr>
          <w:rFonts w:ascii="Times New Roman" w:hAnsi="Times New Roman" w:cs="Times New Roman"/>
          <w:sz w:val="28"/>
          <w:szCs w:val="28"/>
        </w:rPr>
        <w:t xml:space="preserve">закупаемых за счет бюджетных </w:t>
      </w:r>
      <w:proofErr w:type="gramStart"/>
      <w:r>
        <w:rPr>
          <w:rFonts w:ascii="Times New Roman" w:hAnsi="Times New Roman" w:cs="Times New Roman"/>
          <w:sz w:val="28"/>
          <w:szCs w:val="28"/>
        </w:rPr>
        <w:t>ассигнований бюджетов всех уровней бюджетной системы Российской Федерации</w:t>
      </w:r>
      <w:proofErr w:type="gramEnd"/>
      <w:r>
        <w:rPr>
          <w:rFonts w:ascii="Times New Roman" w:hAnsi="Times New Roman" w:cs="Times New Roman"/>
          <w:sz w:val="28"/>
          <w:szCs w:val="28"/>
        </w:rPr>
        <w:t xml:space="preserve"> и не подлежащих оплате в рамках Программы и Территориальной программы;</w:t>
      </w:r>
    </w:p>
    <w:p w14:paraId="70B1F80C" w14:textId="7081D041" w:rsidR="00E87A8D" w:rsidRPr="00905D1B" w:rsidRDefault="00E87A8D" w:rsidP="004C5214">
      <w:pPr>
        <w:pStyle w:val="ConsPlusNormal"/>
        <w:ind w:firstLine="851"/>
        <w:jc w:val="both"/>
        <w:rPr>
          <w:rFonts w:ascii="Times New Roman" w:hAnsi="Times New Roman" w:cs="Times New Roman"/>
          <w:sz w:val="28"/>
          <w:szCs w:val="28"/>
        </w:rPr>
      </w:pPr>
      <w:r w:rsidRPr="00905D1B">
        <w:rPr>
          <w:rFonts w:ascii="Times New Roman" w:hAnsi="Times New Roman" w:cs="Times New Roman"/>
          <w:sz w:val="28"/>
          <w:szCs w:val="28"/>
        </w:rPr>
        <w:t>2.2.</w:t>
      </w:r>
      <w:r w:rsidR="00067204">
        <w:rPr>
          <w:rFonts w:ascii="Times New Roman" w:hAnsi="Times New Roman" w:cs="Times New Roman"/>
          <w:sz w:val="28"/>
          <w:szCs w:val="28"/>
        </w:rPr>
        <w:t xml:space="preserve"> </w:t>
      </w:r>
      <w:proofErr w:type="gramStart"/>
      <w:r w:rsidRPr="00905D1B">
        <w:rPr>
          <w:rFonts w:ascii="Times New Roman" w:hAnsi="Times New Roman" w:cs="Times New Roman"/>
          <w:sz w:val="28"/>
          <w:szCs w:val="28"/>
        </w:rPr>
        <w:t>При</w:t>
      </w:r>
      <w:proofErr w:type="gramEnd"/>
      <w:r w:rsidRPr="00905D1B">
        <w:rPr>
          <w:rFonts w:ascii="Times New Roman" w:hAnsi="Times New Roman" w:cs="Times New Roman"/>
          <w:sz w:val="28"/>
          <w:szCs w:val="28"/>
        </w:rPr>
        <w:t xml:space="preserve"> </w:t>
      </w:r>
      <w:proofErr w:type="gramStart"/>
      <w:r w:rsidRPr="00905D1B">
        <w:rPr>
          <w:rFonts w:ascii="Times New Roman" w:hAnsi="Times New Roman" w:cs="Times New Roman"/>
          <w:sz w:val="28"/>
          <w:szCs w:val="28"/>
        </w:rPr>
        <w:t>оказание</w:t>
      </w:r>
      <w:proofErr w:type="gramEnd"/>
      <w:r w:rsidRPr="00905D1B">
        <w:rPr>
          <w:rFonts w:ascii="Times New Roman" w:hAnsi="Times New Roman" w:cs="Times New Roman"/>
          <w:sz w:val="28"/>
          <w:szCs w:val="28"/>
        </w:rPr>
        <w:t xml:space="preserve"> медицинских услуг анонимно, за исключением случаев, предусмотренных законодательством Российской Федерации.</w:t>
      </w:r>
    </w:p>
    <w:p w14:paraId="7685CB88" w14:textId="77777777" w:rsidR="00E87A8D" w:rsidRPr="00905D1B" w:rsidRDefault="00E87A8D" w:rsidP="004C5214">
      <w:pPr>
        <w:pStyle w:val="ConsPlusNormal"/>
        <w:ind w:firstLine="851"/>
        <w:jc w:val="both"/>
        <w:rPr>
          <w:rFonts w:ascii="Times New Roman" w:hAnsi="Times New Roman" w:cs="Times New Roman"/>
          <w:sz w:val="28"/>
          <w:szCs w:val="28"/>
        </w:rPr>
      </w:pPr>
      <w:r w:rsidRPr="00905D1B">
        <w:rPr>
          <w:rFonts w:ascii="Times New Roman" w:hAnsi="Times New Roman" w:cs="Times New Roman"/>
          <w:sz w:val="28"/>
          <w:szCs w:val="28"/>
        </w:rPr>
        <w:t>2.3.</w:t>
      </w:r>
      <w:r w:rsidR="00AA6E4E">
        <w:rPr>
          <w:rFonts w:ascii="Times New Roman" w:hAnsi="Times New Roman" w:cs="Times New Roman"/>
          <w:sz w:val="28"/>
          <w:szCs w:val="28"/>
        </w:rPr>
        <w:t xml:space="preserve"> В виде дополнительных у</w:t>
      </w:r>
      <w:r w:rsidRPr="00905D1B">
        <w:rPr>
          <w:rFonts w:ascii="Times New Roman" w:hAnsi="Times New Roman" w:cs="Times New Roman"/>
          <w:sz w:val="28"/>
          <w:szCs w:val="28"/>
        </w:rPr>
        <w:t>слуг</w:t>
      </w:r>
      <w:r w:rsidR="00AA6E4E">
        <w:rPr>
          <w:rFonts w:ascii="Times New Roman" w:hAnsi="Times New Roman" w:cs="Times New Roman"/>
          <w:sz w:val="28"/>
          <w:szCs w:val="28"/>
        </w:rPr>
        <w:t>,</w:t>
      </w:r>
      <w:r w:rsidRPr="00905D1B">
        <w:rPr>
          <w:rFonts w:ascii="Times New Roman" w:hAnsi="Times New Roman" w:cs="Times New Roman"/>
          <w:sz w:val="28"/>
          <w:szCs w:val="28"/>
        </w:rPr>
        <w:t xml:space="preserve"> не предусмотренных программой государственных гарантий оказания гражданам Российской Федерации бесплатной медицинской помощи.</w:t>
      </w:r>
    </w:p>
    <w:p w14:paraId="05DE2542" w14:textId="1A9AEEB8" w:rsidR="00E87A8D" w:rsidRPr="00905D1B" w:rsidRDefault="00E87A8D" w:rsidP="004C5214">
      <w:pPr>
        <w:pStyle w:val="ConsPlusNormal"/>
        <w:ind w:firstLine="851"/>
        <w:jc w:val="both"/>
        <w:rPr>
          <w:rFonts w:ascii="Times New Roman" w:hAnsi="Times New Roman" w:cs="Times New Roman"/>
          <w:sz w:val="28"/>
          <w:szCs w:val="28"/>
        </w:rPr>
      </w:pPr>
      <w:r w:rsidRPr="00905D1B">
        <w:rPr>
          <w:rFonts w:ascii="Times New Roman" w:hAnsi="Times New Roman" w:cs="Times New Roman"/>
          <w:sz w:val="28"/>
          <w:szCs w:val="28"/>
        </w:rPr>
        <w:t>2.4.</w:t>
      </w:r>
      <w:r w:rsidR="00B56E25">
        <w:rPr>
          <w:rFonts w:ascii="Times New Roman" w:hAnsi="Times New Roman" w:cs="Times New Roman"/>
          <w:sz w:val="28"/>
          <w:szCs w:val="28"/>
        </w:rPr>
        <w:t xml:space="preserve"> </w:t>
      </w:r>
      <w:r w:rsidRPr="00905D1B">
        <w:rPr>
          <w:rFonts w:ascii="Times New Roman" w:hAnsi="Times New Roman" w:cs="Times New Roman"/>
          <w:sz w:val="28"/>
          <w:szCs w:val="28"/>
        </w:rPr>
        <w:t>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14:paraId="36480A67" w14:textId="667DC021" w:rsidR="00E87A8D" w:rsidRDefault="00E87A8D" w:rsidP="004C5214">
      <w:pPr>
        <w:pStyle w:val="ConsPlusNormal"/>
        <w:ind w:firstLine="851"/>
        <w:jc w:val="both"/>
        <w:rPr>
          <w:rFonts w:ascii="Times New Roman" w:hAnsi="Times New Roman" w:cs="Times New Roman"/>
          <w:sz w:val="28"/>
          <w:szCs w:val="28"/>
        </w:rPr>
      </w:pPr>
      <w:r w:rsidRPr="00905D1B">
        <w:rPr>
          <w:rFonts w:ascii="Times New Roman" w:hAnsi="Times New Roman" w:cs="Times New Roman"/>
          <w:sz w:val="28"/>
          <w:szCs w:val="28"/>
        </w:rPr>
        <w:t xml:space="preserve">2.5. При самостоятельном обращении за получением медицинских услуг, за исключением случаев и порядка, предусмотрены </w:t>
      </w:r>
      <w:hyperlink r:id="rId10" w:history="1">
        <w:r w:rsidRPr="00905D1B">
          <w:rPr>
            <w:rFonts w:ascii="Times New Roman" w:hAnsi="Times New Roman" w:cs="Times New Roman"/>
            <w:sz w:val="28"/>
            <w:szCs w:val="28"/>
          </w:rPr>
          <w:t>статьей 21</w:t>
        </w:r>
      </w:hyperlink>
      <w:r w:rsidRPr="00905D1B">
        <w:rPr>
          <w:rFonts w:ascii="Times New Roman" w:hAnsi="Times New Roman" w:cs="Times New Roman"/>
          <w:sz w:val="28"/>
          <w:szCs w:val="28"/>
        </w:rPr>
        <w:t xml:space="preserve"> Федерального закона "Об основах охраны здоровья граждан в Российской Федерации", </w:t>
      </w:r>
      <w:r w:rsidR="00154AF1" w:rsidRPr="004C5214">
        <w:rPr>
          <w:rFonts w:ascii="Times New Roman" w:hAnsi="Times New Roman" w:cs="Times New Roman"/>
          <w:sz w:val="28"/>
          <w:szCs w:val="28"/>
        </w:rPr>
        <w:t>а также за исключением оказания медицинской помощи в экстренной форме</w:t>
      </w:r>
      <w:r w:rsidR="004C5214">
        <w:rPr>
          <w:rFonts w:ascii="Times New Roman" w:hAnsi="Times New Roman" w:cs="Times New Roman"/>
          <w:sz w:val="28"/>
          <w:szCs w:val="28"/>
        </w:rPr>
        <w:t>.</w:t>
      </w:r>
    </w:p>
    <w:p w14:paraId="04C3D874" w14:textId="77777777" w:rsidR="005063F6" w:rsidRPr="005063F6" w:rsidRDefault="005063F6" w:rsidP="004C5214">
      <w:pPr>
        <w:pStyle w:val="ConsPlusNormal"/>
        <w:ind w:firstLine="851"/>
        <w:jc w:val="both"/>
        <w:rPr>
          <w:rFonts w:ascii="Times New Roman" w:hAnsi="Times New Roman" w:cs="Times New Roman"/>
          <w:sz w:val="28"/>
          <w:szCs w:val="28"/>
        </w:rPr>
      </w:pPr>
      <w:r w:rsidRPr="005063F6">
        <w:rPr>
          <w:rFonts w:ascii="Times New Roman" w:hAnsi="Times New Roman" w:cs="Times New Roman"/>
          <w:sz w:val="28"/>
          <w:szCs w:val="28"/>
        </w:rPr>
        <w:t>2.6. По желанию пациента, обратившегося за услугой.</w:t>
      </w:r>
    </w:p>
    <w:p w14:paraId="6853951B" w14:textId="77777777" w:rsidR="005063F6" w:rsidRPr="005063F6" w:rsidRDefault="005063F6" w:rsidP="004C5214">
      <w:pPr>
        <w:pStyle w:val="ConsPlusNormal"/>
        <w:ind w:firstLine="851"/>
        <w:jc w:val="both"/>
        <w:rPr>
          <w:rFonts w:ascii="Times New Roman" w:hAnsi="Times New Roman" w:cs="Times New Roman"/>
          <w:sz w:val="28"/>
          <w:szCs w:val="28"/>
        </w:rPr>
      </w:pPr>
      <w:r w:rsidRPr="005063F6">
        <w:rPr>
          <w:rFonts w:ascii="Times New Roman" w:hAnsi="Times New Roman" w:cs="Times New Roman"/>
          <w:sz w:val="28"/>
          <w:szCs w:val="28"/>
        </w:rPr>
        <w:t>2.</w:t>
      </w:r>
      <w:r w:rsidR="00AA6E4E">
        <w:rPr>
          <w:rFonts w:ascii="Times New Roman" w:hAnsi="Times New Roman" w:cs="Times New Roman"/>
          <w:sz w:val="28"/>
          <w:szCs w:val="28"/>
        </w:rPr>
        <w:t>7</w:t>
      </w:r>
      <w:r w:rsidRPr="005063F6">
        <w:rPr>
          <w:rFonts w:ascii="Times New Roman" w:hAnsi="Times New Roman" w:cs="Times New Roman"/>
          <w:sz w:val="28"/>
          <w:szCs w:val="28"/>
        </w:rPr>
        <w:t>. Лицам, не имеющим полиса обязательного медицинского страхования, за исключением медицинских услуг, предоставляемых Программой государственных гарантий оказания гражданам Российской Федерации бесплатной медицинской помощи, утвержденной постановлением Правительства РФ.</w:t>
      </w:r>
    </w:p>
    <w:p w14:paraId="698C2B23" w14:textId="77777777" w:rsidR="005063F6" w:rsidRPr="005063F6" w:rsidRDefault="005063F6" w:rsidP="004C5214">
      <w:pPr>
        <w:pStyle w:val="ConsPlusNormal"/>
        <w:ind w:firstLine="851"/>
        <w:jc w:val="both"/>
        <w:rPr>
          <w:rFonts w:ascii="Times New Roman" w:hAnsi="Times New Roman" w:cs="Times New Roman"/>
          <w:sz w:val="28"/>
          <w:szCs w:val="28"/>
        </w:rPr>
      </w:pPr>
      <w:r w:rsidRPr="005063F6">
        <w:rPr>
          <w:rFonts w:ascii="Times New Roman" w:hAnsi="Times New Roman" w:cs="Times New Roman"/>
          <w:sz w:val="28"/>
          <w:szCs w:val="28"/>
        </w:rPr>
        <w:t>2.</w:t>
      </w:r>
      <w:r w:rsidR="00AA6E4E">
        <w:rPr>
          <w:rFonts w:ascii="Times New Roman" w:hAnsi="Times New Roman" w:cs="Times New Roman"/>
          <w:sz w:val="28"/>
          <w:szCs w:val="28"/>
        </w:rPr>
        <w:t>8</w:t>
      </w:r>
      <w:r w:rsidRPr="005063F6">
        <w:rPr>
          <w:rFonts w:ascii="Times New Roman" w:hAnsi="Times New Roman" w:cs="Times New Roman"/>
          <w:sz w:val="28"/>
          <w:szCs w:val="28"/>
        </w:rPr>
        <w:t>. Платные медицинские услуги оказываются в Учреждении в соответствии с Перечнем платных медицинских услуг, утвержденным главным врачом Учреждения.</w:t>
      </w:r>
    </w:p>
    <w:p w14:paraId="4BA0C610" w14:textId="4B2552E4" w:rsidR="000B4CD8" w:rsidRDefault="000B4CD8" w:rsidP="004C5214">
      <w:pPr>
        <w:pStyle w:val="ConsPlusNormal"/>
        <w:ind w:firstLine="851"/>
        <w:rPr>
          <w:rFonts w:ascii="Times New Roman" w:hAnsi="Times New Roman" w:cs="Times New Roman"/>
          <w:sz w:val="28"/>
          <w:szCs w:val="28"/>
        </w:rPr>
      </w:pPr>
    </w:p>
    <w:p w14:paraId="71E9C4C6" w14:textId="77777777" w:rsidR="00567385" w:rsidRPr="00A3782A" w:rsidRDefault="00567385" w:rsidP="004C5214">
      <w:pPr>
        <w:pStyle w:val="ConsPlusNormal"/>
        <w:ind w:firstLine="851"/>
        <w:rPr>
          <w:rFonts w:ascii="Times New Roman" w:hAnsi="Times New Roman" w:cs="Times New Roman"/>
          <w:sz w:val="28"/>
          <w:szCs w:val="28"/>
        </w:rPr>
      </w:pPr>
    </w:p>
    <w:p w14:paraId="117BC3F7" w14:textId="77777777" w:rsidR="00636752" w:rsidRDefault="00636752" w:rsidP="004C5214">
      <w:pPr>
        <w:pStyle w:val="ConsPlusNormal"/>
        <w:numPr>
          <w:ilvl w:val="0"/>
          <w:numId w:val="14"/>
        </w:numPr>
        <w:ind w:left="0" w:firstLine="0"/>
        <w:jc w:val="center"/>
        <w:rPr>
          <w:rFonts w:ascii="Times New Roman" w:hAnsi="Times New Roman" w:cs="Times New Roman"/>
          <w:sz w:val="28"/>
          <w:szCs w:val="28"/>
        </w:rPr>
      </w:pPr>
      <w:r>
        <w:rPr>
          <w:rFonts w:ascii="Times New Roman" w:hAnsi="Times New Roman" w:cs="Times New Roman"/>
          <w:sz w:val="28"/>
          <w:szCs w:val="28"/>
        </w:rPr>
        <w:t>УСЛОВИЯ ОКАЗАНИЯ ПЛАТНЫХ МЕДИЦИНСКИХ УСЛУГ</w:t>
      </w:r>
    </w:p>
    <w:p w14:paraId="54199F97" w14:textId="77777777" w:rsidR="00636752" w:rsidRPr="00636752" w:rsidRDefault="00636752" w:rsidP="004C5214">
      <w:pPr>
        <w:pStyle w:val="ConsPlusNormal"/>
        <w:ind w:left="4690" w:firstLine="0"/>
        <w:jc w:val="both"/>
        <w:rPr>
          <w:rFonts w:ascii="Times New Roman" w:hAnsi="Times New Roman" w:cs="Times New Roman"/>
          <w:sz w:val="28"/>
          <w:szCs w:val="28"/>
        </w:rPr>
      </w:pPr>
    </w:p>
    <w:p w14:paraId="760C3AEB" w14:textId="0CE5CB4C" w:rsidR="00E87A8D" w:rsidRPr="00905D1B" w:rsidRDefault="00E87A8D" w:rsidP="004C5214">
      <w:pPr>
        <w:tabs>
          <w:tab w:val="left" w:pos="0"/>
        </w:tabs>
        <w:ind w:right="53" w:firstLine="851"/>
        <w:jc w:val="both"/>
        <w:rPr>
          <w:sz w:val="28"/>
          <w:szCs w:val="28"/>
        </w:rPr>
      </w:pPr>
      <w:r w:rsidRPr="00905D1B">
        <w:rPr>
          <w:sz w:val="28"/>
          <w:szCs w:val="28"/>
        </w:rPr>
        <w:t>3.1.</w:t>
      </w:r>
      <w:r w:rsidR="00B56E25">
        <w:rPr>
          <w:sz w:val="28"/>
          <w:szCs w:val="28"/>
        </w:rPr>
        <w:t xml:space="preserve"> </w:t>
      </w:r>
      <w:r w:rsidRPr="00905D1B">
        <w:rPr>
          <w:sz w:val="28"/>
          <w:szCs w:val="28"/>
        </w:rPr>
        <w:t xml:space="preserve">Устав </w:t>
      </w:r>
      <w:r w:rsidR="00212C07">
        <w:rPr>
          <w:sz w:val="28"/>
          <w:szCs w:val="28"/>
        </w:rPr>
        <w:t>Учреждения</w:t>
      </w:r>
      <w:r w:rsidR="00506B8E">
        <w:rPr>
          <w:sz w:val="28"/>
          <w:szCs w:val="28"/>
        </w:rPr>
        <w:t>,</w:t>
      </w:r>
      <w:r w:rsidRPr="00905D1B">
        <w:rPr>
          <w:sz w:val="28"/>
          <w:szCs w:val="28"/>
        </w:rPr>
        <w:t xml:space="preserve"> определяющий право учреждению на оказание платных </w:t>
      </w:r>
      <w:r w:rsidR="00636752">
        <w:rPr>
          <w:sz w:val="28"/>
          <w:szCs w:val="28"/>
        </w:rPr>
        <w:t xml:space="preserve">медицинских </w:t>
      </w:r>
      <w:r w:rsidRPr="00905D1B">
        <w:rPr>
          <w:sz w:val="28"/>
          <w:szCs w:val="28"/>
        </w:rPr>
        <w:t>услуг в пределах основной уставной деятельности.</w:t>
      </w:r>
    </w:p>
    <w:p w14:paraId="27B89A32" w14:textId="1B89500C" w:rsidR="000B4CD8" w:rsidRDefault="00E87A8D" w:rsidP="004C5214">
      <w:pPr>
        <w:tabs>
          <w:tab w:val="left" w:pos="0"/>
        </w:tabs>
        <w:ind w:right="53" w:firstLine="851"/>
        <w:jc w:val="both"/>
        <w:rPr>
          <w:sz w:val="28"/>
          <w:szCs w:val="28"/>
        </w:rPr>
      </w:pPr>
      <w:r w:rsidRPr="00905D1B">
        <w:rPr>
          <w:sz w:val="28"/>
          <w:szCs w:val="28"/>
        </w:rPr>
        <w:t>3.2.</w:t>
      </w:r>
      <w:r w:rsidR="00B56E25">
        <w:rPr>
          <w:sz w:val="28"/>
          <w:szCs w:val="28"/>
        </w:rPr>
        <w:t xml:space="preserve"> </w:t>
      </w:r>
      <w:r w:rsidRPr="00905D1B">
        <w:rPr>
          <w:sz w:val="28"/>
          <w:szCs w:val="28"/>
        </w:rPr>
        <w:t>Наличие лицензии на избранные виды медицинских услуг на основании Федерального закона от 04.05.2011 года № 99-ФЗ «О лицензировании отдельных видов деятельности».</w:t>
      </w:r>
    </w:p>
    <w:p w14:paraId="47445E3B" w14:textId="55FE65FB" w:rsidR="00E56AB8" w:rsidRDefault="00E56AB8" w:rsidP="004C5214">
      <w:pPr>
        <w:tabs>
          <w:tab w:val="left" w:pos="0"/>
        </w:tabs>
        <w:ind w:right="53" w:firstLine="851"/>
        <w:jc w:val="both"/>
        <w:rPr>
          <w:sz w:val="28"/>
          <w:szCs w:val="28"/>
        </w:rPr>
      </w:pPr>
      <w:r>
        <w:rPr>
          <w:sz w:val="28"/>
          <w:szCs w:val="28"/>
        </w:rPr>
        <w:t>3.3. Платные медицинские услуги должны соответствовать номенклатуре медицинских услуг, утверждаемой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 и (или) заказчика.</w:t>
      </w:r>
    </w:p>
    <w:p w14:paraId="104276B9" w14:textId="77777777" w:rsidR="00567385" w:rsidRDefault="00567385" w:rsidP="004C5214">
      <w:pPr>
        <w:tabs>
          <w:tab w:val="left" w:pos="0"/>
        </w:tabs>
        <w:ind w:right="53"/>
        <w:jc w:val="center"/>
        <w:rPr>
          <w:b/>
          <w:sz w:val="28"/>
          <w:szCs w:val="28"/>
        </w:rPr>
      </w:pPr>
    </w:p>
    <w:p w14:paraId="6C4EC871" w14:textId="77777777" w:rsidR="00E87A8D" w:rsidRPr="00636752" w:rsidRDefault="00636752" w:rsidP="004C5214">
      <w:pPr>
        <w:pStyle w:val="a6"/>
        <w:numPr>
          <w:ilvl w:val="0"/>
          <w:numId w:val="14"/>
        </w:numPr>
        <w:tabs>
          <w:tab w:val="left" w:pos="0"/>
        </w:tabs>
        <w:ind w:left="0" w:right="53" w:firstLine="0"/>
        <w:jc w:val="center"/>
        <w:rPr>
          <w:sz w:val="28"/>
          <w:szCs w:val="28"/>
        </w:rPr>
      </w:pPr>
      <w:r>
        <w:rPr>
          <w:sz w:val="28"/>
          <w:szCs w:val="28"/>
        </w:rPr>
        <w:t>ПОРЯДОК ПРЕДОСТАВЛЕНИЯ ПЛАТНЫХ МЕДИЦИНСКИХ УСЛУГ</w:t>
      </w:r>
    </w:p>
    <w:p w14:paraId="256C9442" w14:textId="77777777" w:rsidR="00636752" w:rsidRPr="00E87A8D" w:rsidRDefault="00636752" w:rsidP="004C5214">
      <w:pPr>
        <w:tabs>
          <w:tab w:val="left" w:pos="0"/>
        </w:tabs>
        <w:ind w:right="53"/>
        <w:jc w:val="center"/>
        <w:rPr>
          <w:sz w:val="28"/>
          <w:szCs w:val="28"/>
        </w:rPr>
      </w:pPr>
    </w:p>
    <w:p w14:paraId="51806F88" w14:textId="539EC953" w:rsidR="00E87A8D" w:rsidRPr="00905D1B" w:rsidRDefault="00E87A8D" w:rsidP="004C5214">
      <w:pPr>
        <w:tabs>
          <w:tab w:val="left" w:pos="0"/>
        </w:tabs>
        <w:ind w:right="53" w:firstLine="851"/>
        <w:jc w:val="both"/>
        <w:rPr>
          <w:sz w:val="28"/>
          <w:szCs w:val="28"/>
        </w:rPr>
      </w:pPr>
      <w:r w:rsidRPr="00905D1B">
        <w:rPr>
          <w:sz w:val="28"/>
          <w:szCs w:val="28"/>
        </w:rPr>
        <w:t>4.1.</w:t>
      </w:r>
      <w:r w:rsidR="00B56E25">
        <w:rPr>
          <w:sz w:val="28"/>
          <w:szCs w:val="28"/>
        </w:rPr>
        <w:t xml:space="preserve"> </w:t>
      </w:r>
      <w:r w:rsidRPr="00905D1B">
        <w:rPr>
          <w:sz w:val="28"/>
          <w:szCs w:val="28"/>
        </w:rPr>
        <w:t>Платные медицинские услуги предоставляются при наличии добровольного информационного согласия потребителя, данного в порядке, установленного законодательством РФ.</w:t>
      </w:r>
    </w:p>
    <w:p w14:paraId="4743A027" w14:textId="4272D0A4" w:rsidR="00E87A8D" w:rsidRDefault="00E87A8D" w:rsidP="004C5214">
      <w:pPr>
        <w:tabs>
          <w:tab w:val="left" w:pos="0"/>
          <w:tab w:val="left" w:pos="1418"/>
        </w:tabs>
        <w:ind w:right="53" w:firstLine="851"/>
        <w:jc w:val="both"/>
        <w:rPr>
          <w:sz w:val="28"/>
          <w:szCs w:val="28"/>
        </w:rPr>
      </w:pPr>
      <w:r>
        <w:rPr>
          <w:sz w:val="28"/>
          <w:szCs w:val="28"/>
        </w:rPr>
        <w:t>4.2.</w:t>
      </w:r>
      <w:r w:rsidR="00B56E25">
        <w:rPr>
          <w:sz w:val="28"/>
          <w:szCs w:val="28"/>
        </w:rPr>
        <w:t xml:space="preserve"> </w:t>
      </w:r>
      <w:r w:rsidRPr="00905D1B">
        <w:rPr>
          <w:sz w:val="28"/>
          <w:szCs w:val="28"/>
        </w:rPr>
        <w:t>Оказание платных медицинских услуг осуществляется в соответствии с порядками оказания медицинской помощи, утвержденными Министерством здравоохранения Российской Федерации.</w:t>
      </w:r>
    </w:p>
    <w:p w14:paraId="49BAFD44" w14:textId="4B400244" w:rsidR="00AE4E58" w:rsidRPr="00BA22E6" w:rsidRDefault="00AE4E58" w:rsidP="004C5214">
      <w:pPr>
        <w:tabs>
          <w:tab w:val="left" w:pos="1418"/>
        </w:tabs>
        <w:ind w:right="53" w:firstLine="1560"/>
        <w:jc w:val="both"/>
        <w:rPr>
          <w:sz w:val="28"/>
          <w:szCs w:val="28"/>
        </w:rPr>
      </w:pPr>
      <w:r>
        <w:rPr>
          <w:sz w:val="28"/>
          <w:szCs w:val="28"/>
        </w:rPr>
        <w:t xml:space="preserve">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в виде осуществления отдельных </w:t>
      </w:r>
      <w:r w:rsidRPr="00BA22E6">
        <w:rPr>
          <w:sz w:val="28"/>
          <w:szCs w:val="28"/>
        </w:rPr>
        <w:t>консультаций или медицинских вмешательств, в том числе в объеме, превышающем объем выполненного стандарта медицинской помощи или объема медицинской помощи, предусмотренного территориальной программой.</w:t>
      </w:r>
    </w:p>
    <w:p w14:paraId="71A3D267" w14:textId="79025759" w:rsidR="001448A6" w:rsidRPr="00BA22E6" w:rsidRDefault="001448A6" w:rsidP="004C5214">
      <w:pPr>
        <w:tabs>
          <w:tab w:val="left" w:pos="1418"/>
        </w:tabs>
        <w:ind w:right="53" w:firstLine="1560"/>
        <w:jc w:val="both"/>
        <w:rPr>
          <w:sz w:val="28"/>
          <w:szCs w:val="28"/>
        </w:rPr>
      </w:pPr>
      <w:r w:rsidRPr="00BA22E6">
        <w:rPr>
          <w:sz w:val="28"/>
          <w:szCs w:val="28"/>
        </w:rPr>
        <w:t>Платные медицинские услуги оказываются как в свободное от основной работы время, так и во время основного приема</w:t>
      </w:r>
      <w:r w:rsidR="00D02B7C" w:rsidRPr="00BA22E6">
        <w:rPr>
          <w:sz w:val="28"/>
          <w:szCs w:val="28"/>
        </w:rPr>
        <w:t>,</w:t>
      </w:r>
      <w:r w:rsidRPr="00BA22E6">
        <w:rPr>
          <w:sz w:val="28"/>
          <w:szCs w:val="28"/>
        </w:rPr>
        <w:t xml:space="preserve"> при </w:t>
      </w:r>
      <w:r w:rsidR="00E14B37" w:rsidRPr="00BA22E6">
        <w:rPr>
          <w:sz w:val="28"/>
          <w:szCs w:val="28"/>
        </w:rPr>
        <w:t>этом не должны ухудшаться доступность и качество</w:t>
      </w:r>
      <w:r w:rsidRPr="00BA22E6">
        <w:rPr>
          <w:sz w:val="28"/>
          <w:szCs w:val="28"/>
        </w:rPr>
        <w:t xml:space="preserve"> оказания медицин</w:t>
      </w:r>
      <w:r w:rsidR="005E54C9" w:rsidRPr="00BA22E6">
        <w:rPr>
          <w:sz w:val="28"/>
          <w:szCs w:val="28"/>
        </w:rPr>
        <w:t>с</w:t>
      </w:r>
      <w:r w:rsidRPr="00BA22E6">
        <w:rPr>
          <w:sz w:val="28"/>
          <w:szCs w:val="28"/>
        </w:rPr>
        <w:t>кой помощи гражданам</w:t>
      </w:r>
      <w:r w:rsidR="005E54C9" w:rsidRPr="00BA22E6">
        <w:rPr>
          <w:sz w:val="28"/>
          <w:szCs w:val="28"/>
        </w:rPr>
        <w:t>,</w:t>
      </w:r>
      <w:r w:rsidRPr="00BA22E6">
        <w:rPr>
          <w:sz w:val="28"/>
          <w:szCs w:val="28"/>
        </w:rPr>
        <w:t xml:space="preserve"> </w:t>
      </w:r>
      <w:r w:rsidR="005E54C9" w:rsidRPr="00BA22E6">
        <w:rPr>
          <w:sz w:val="28"/>
          <w:szCs w:val="28"/>
        </w:rPr>
        <w:t>п</w:t>
      </w:r>
      <w:r w:rsidRPr="00BA22E6">
        <w:rPr>
          <w:sz w:val="28"/>
          <w:szCs w:val="28"/>
        </w:rPr>
        <w:t>редусмотренной Программой</w:t>
      </w:r>
      <w:r w:rsidR="00E14B37" w:rsidRPr="00BA22E6">
        <w:rPr>
          <w:sz w:val="28"/>
          <w:szCs w:val="28"/>
        </w:rPr>
        <w:t xml:space="preserve"> государственных гарантий</w:t>
      </w:r>
      <w:r w:rsidRPr="00BA22E6">
        <w:rPr>
          <w:sz w:val="28"/>
          <w:szCs w:val="28"/>
        </w:rPr>
        <w:t>, территориальной программой на соответствующий год.</w:t>
      </w:r>
    </w:p>
    <w:p w14:paraId="0863D9A7" w14:textId="77777777" w:rsidR="00443787" w:rsidRPr="00BA22E6" w:rsidRDefault="00443787" w:rsidP="004C5214">
      <w:pPr>
        <w:tabs>
          <w:tab w:val="left" w:pos="0"/>
        </w:tabs>
        <w:ind w:right="53" w:firstLine="851"/>
        <w:jc w:val="both"/>
        <w:rPr>
          <w:sz w:val="28"/>
          <w:szCs w:val="28"/>
        </w:rPr>
      </w:pPr>
      <w:r w:rsidRPr="00BA22E6">
        <w:rPr>
          <w:sz w:val="28"/>
          <w:szCs w:val="28"/>
        </w:rPr>
        <w:t>4.3. Правовое оформление предоставления платных медицинских услуг физическим и юридическим лицам:</w:t>
      </w:r>
    </w:p>
    <w:p w14:paraId="79A19B34" w14:textId="04C79E6C" w:rsidR="00443787" w:rsidRPr="006961CD" w:rsidRDefault="00EF1B59" w:rsidP="004C5214">
      <w:pPr>
        <w:pStyle w:val="a6"/>
        <w:numPr>
          <w:ilvl w:val="0"/>
          <w:numId w:val="15"/>
        </w:numPr>
        <w:ind w:left="0" w:right="53" w:firstLine="993"/>
        <w:jc w:val="both"/>
        <w:rPr>
          <w:sz w:val="28"/>
          <w:szCs w:val="28"/>
        </w:rPr>
      </w:pPr>
      <w:r w:rsidRPr="006961CD">
        <w:rPr>
          <w:sz w:val="28"/>
          <w:szCs w:val="28"/>
        </w:rPr>
        <w:t xml:space="preserve">платные медицинские услуги, предоставляемые Учреждением, оформляются </w:t>
      </w:r>
      <w:r w:rsidRPr="00340B56">
        <w:rPr>
          <w:sz w:val="28"/>
          <w:szCs w:val="28"/>
        </w:rPr>
        <w:t>договором</w:t>
      </w:r>
      <w:r w:rsidR="00E66BF0" w:rsidRPr="00340B56">
        <w:rPr>
          <w:sz w:val="28"/>
          <w:szCs w:val="28"/>
        </w:rPr>
        <w:t xml:space="preserve"> оказания платных услуг</w:t>
      </w:r>
      <w:r w:rsidRPr="006961CD">
        <w:rPr>
          <w:sz w:val="28"/>
          <w:szCs w:val="28"/>
        </w:rPr>
        <w:t xml:space="preserve"> в соответствии с приложением № 1 и </w:t>
      </w:r>
      <w:r w:rsidR="00E66BF0" w:rsidRPr="00340B56">
        <w:rPr>
          <w:sz w:val="28"/>
          <w:szCs w:val="28"/>
        </w:rPr>
        <w:t>актом за оказанные услуги в соответствии с приложением №2</w:t>
      </w:r>
      <w:r w:rsidRPr="006961CD">
        <w:rPr>
          <w:sz w:val="28"/>
          <w:szCs w:val="28"/>
        </w:rPr>
        <w:t>.</w:t>
      </w:r>
    </w:p>
    <w:p w14:paraId="47CC1B4B" w14:textId="134C9C48" w:rsidR="00EF1B59" w:rsidRPr="00BA22E6" w:rsidRDefault="00EF1B59" w:rsidP="004C5214">
      <w:pPr>
        <w:pStyle w:val="a6"/>
        <w:numPr>
          <w:ilvl w:val="0"/>
          <w:numId w:val="15"/>
        </w:numPr>
        <w:ind w:left="0" w:right="53" w:firstLine="993"/>
        <w:jc w:val="both"/>
        <w:rPr>
          <w:sz w:val="28"/>
          <w:szCs w:val="28"/>
        </w:rPr>
      </w:pPr>
      <w:r w:rsidRPr="00BA22E6">
        <w:rPr>
          <w:sz w:val="28"/>
          <w:szCs w:val="28"/>
        </w:rPr>
        <w:t xml:space="preserve">договор составляется в </w:t>
      </w:r>
      <w:r w:rsidR="008263F2" w:rsidRPr="00BA22E6">
        <w:rPr>
          <w:sz w:val="28"/>
          <w:szCs w:val="28"/>
        </w:rPr>
        <w:t>трех</w:t>
      </w:r>
      <w:r w:rsidRPr="00BA22E6">
        <w:rPr>
          <w:sz w:val="28"/>
          <w:szCs w:val="28"/>
        </w:rPr>
        <w:t xml:space="preserve"> экземплярах, один из которых находится </w:t>
      </w:r>
      <w:r w:rsidR="000B4CD8" w:rsidRPr="00BA22E6">
        <w:rPr>
          <w:sz w:val="28"/>
          <w:szCs w:val="28"/>
        </w:rPr>
        <w:t>у</w:t>
      </w:r>
      <w:r w:rsidRPr="00BA22E6">
        <w:rPr>
          <w:sz w:val="28"/>
          <w:szCs w:val="28"/>
        </w:rPr>
        <w:t xml:space="preserve"> </w:t>
      </w:r>
      <w:r w:rsidR="008263F2" w:rsidRPr="00BA22E6">
        <w:rPr>
          <w:sz w:val="28"/>
          <w:szCs w:val="28"/>
        </w:rPr>
        <w:t>Исполнителя</w:t>
      </w:r>
      <w:r w:rsidRPr="00BA22E6">
        <w:rPr>
          <w:sz w:val="28"/>
          <w:szCs w:val="28"/>
        </w:rPr>
        <w:t xml:space="preserve">, </w:t>
      </w:r>
      <w:r w:rsidR="008263F2" w:rsidRPr="00BA22E6">
        <w:rPr>
          <w:sz w:val="28"/>
          <w:szCs w:val="28"/>
        </w:rPr>
        <w:t>второй</w:t>
      </w:r>
      <w:r w:rsidRPr="00BA22E6">
        <w:rPr>
          <w:sz w:val="28"/>
          <w:szCs w:val="28"/>
        </w:rPr>
        <w:t xml:space="preserve"> - у </w:t>
      </w:r>
      <w:r w:rsidR="008263F2" w:rsidRPr="00BA22E6">
        <w:rPr>
          <w:sz w:val="28"/>
          <w:szCs w:val="28"/>
        </w:rPr>
        <w:t>Законного представителя, третий – у Заказчика</w:t>
      </w:r>
      <w:r w:rsidRPr="00BA22E6">
        <w:rPr>
          <w:sz w:val="28"/>
          <w:szCs w:val="28"/>
        </w:rPr>
        <w:t>.</w:t>
      </w:r>
      <w:r w:rsidR="008263F2" w:rsidRPr="00BA22E6">
        <w:rPr>
          <w:sz w:val="28"/>
          <w:szCs w:val="28"/>
        </w:rPr>
        <w:t xml:space="preserve"> В случае</w:t>
      </w:r>
      <w:proofErr w:type="gramStart"/>
      <w:r w:rsidR="008263F2" w:rsidRPr="00BA22E6">
        <w:rPr>
          <w:sz w:val="28"/>
          <w:szCs w:val="28"/>
        </w:rPr>
        <w:t>,</w:t>
      </w:r>
      <w:proofErr w:type="gramEnd"/>
      <w:r w:rsidR="008263F2" w:rsidRPr="00BA22E6">
        <w:rPr>
          <w:sz w:val="28"/>
          <w:szCs w:val="28"/>
        </w:rPr>
        <w:t xml:space="preserve"> если договор заключается Заказчиком и Исполнителем, он составляется в двух экземплярах.</w:t>
      </w:r>
      <w:r w:rsidRPr="00BA22E6">
        <w:rPr>
          <w:sz w:val="28"/>
          <w:szCs w:val="28"/>
        </w:rPr>
        <w:t xml:space="preserve"> Учет договоров ведет Учреждение.</w:t>
      </w:r>
    </w:p>
    <w:p w14:paraId="7C3FDA65" w14:textId="77777777" w:rsidR="00EF1B59" w:rsidRDefault="00EF1B59" w:rsidP="004C5214">
      <w:pPr>
        <w:ind w:firstLine="709"/>
        <w:jc w:val="both"/>
        <w:rPr>
          <w:sz w:val="28"/>
          <w:szCs w:val="28"/>
        </w:rPr>
      </w:pPr>
      <w:r w:rsidRPr="00EF1B59">
        <w:rPr>
          <w:sz w:val="28"/>
          <w:szCs w:val="28"/>
        </w:rPr>
        <w:t>4.4. Учреждение не вправе оказывать предпочтение одному пациенту перед другим в отношении заключения договора, кроме случаев, предусмотренных законом и иными нормативными актами.</w:t>
      </w:r>
    </w:p>
    <w:p w14:paraId="38AA3FD7" w14:textId="0B35979D" w:rsidR="00B1057A" w:rsidRPr="00B1057A" w:rsidRDefault="00B1057A" w:rsidP="004C5214">
      <w:pPr>
        <w:ind w:firstLine="709"/>
        <w:jc w:val="both"/>
        <w:rPr>
          <w:bCs/>
          <w:sz w:val="28"/>
          <w:szCs w:val="28"/>
        </w:rPr>
      </w:pPr>
      <w:r w:rsidRPr="00B1057A">
        <w:rPr>
          <w:sz w:val="28"/>
          <w:szCs w:val="28"/>
        </w:rPr>
        <w:t xml:space="preserve">4.5. </w:t>
      </w:r>
      <w:r w:rsidRPr="00B1057A">
        <w:rPr>
          <w:bCs/>
          <w:sz w:val="28"/>
          <w:szCs w:val="28"/>
        </w:rPr>
        <w:t>Уч</w:t>
      </w:r>
      <w:r w:rsidR="00C21156">
        <w:rPr>
          <w:bCs/>
          <w:sz w:val="28"/>
          <w:szCs w:val="28"/>
        </w:rPr>
        <w:t>р</w:t>
      </w:r>
      <w:r w:rsidRPr="00B1057A">
        <w:rPr>
          <w:bCs/>
          <w:sz w:val="28"/>
          <w:szCs w:val="28"/>
        </w:rPr>
        <w:t>еждение предоставляет потребителю (законному представителю потребителя) по его требованию и в доступной для него форме информацию:</w:t>
      </w:r>
    </w:p>
    <w:p w14:paraId="765FEB5A" w14:textId="77777777" w:rsidR="00B1057A" w:rsidRPr="00B1057A" w:rsidRDefault="00B1057A" w:rsidP="004C5214">
      <w:pPr>
        <w:ind w:firstLine="709"/>
        <w:jc w:val="both"/>
        <w:rPr>
          <w:bCs/>
          <w:sz w:val="28"/>
          <w:szCs w:val="28"/>
        </w:rPr>
      </w:pPr>
      <w:r w:rsidRPr="00B1057A">
        <w:rPr>
          <w:bCs/>
          <w:sz w:val="28"/>
          <w:szCs w:val="28"/>
        </w:rPr>
        <w:lastRenderedPageBreak/>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58D4CA23" w14:textId="77777777" w:rsidR="00B1057A" w:rsidRPr="00B1057A" w:rsidRDefault="00B1057A" w:rsidP="004C5214">
      <w:pPr>
        <w:ind w:firstLine="709"/>
        <w:jc w:val="both"/>
        <w:rPr>
          <w:bCs/>
          <w:sz w:val="28"/>
          <w:szCs w:val="28"/>
        </w:rPr>
      </w:pPr>
      <w:proofErr w:type="gramStart"/>
      <w:r w:rsidRPr="00B1057A">
        <w:rPr>
          <w:bCs/>
          <w:sz w:val="28"/>
          <w:szCs w:val="28"/>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14:paraId="765B9706" w14:textId="77777777" w:rsidR="00B1057A" w:rsidRDefault="00B1057A" w:rsidP="004C5214">
      <w:pPr>
        <w:ind w:firstLine="709"/>
        <w:jc w:val="both"/>
        <w:rPr>
          <w:bCs/>
          <w:sz w:val="28"/>
          <w:szCs w:val="28"/>
        </w:rPr>
      </w:pPr>
      <w:r w:rsidRPr="00B1057A">
        <w:rPr>
          <w:bCs/>
          <w:sz w:val="28"/>
          <w:szCs w:val="28"/>
        </w:rPr>
        <w:t>4.6. Учреждение обязуется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14:paraId="59E876D5" w14:textId="45BA5050" w:rsidR="005320EF" w:rsidRPr="00B1057A" w:rsidRDefault="005320EF" w:rsidP="004C5214">
      <w:pPr>
        <w:ind w:firstLine="709"/>
        <w:jc w:val="both"/>
        <w:rPr>
          <w:bCs/>
          <w:sz w:val="28"/>
          <w:szCs w:val="28"/>
        </w:rPr>
      </w:pPr>
      <w:r>
        <w:rPr>
          <w:bCs/>
          <w:sz w:val="28"/>
          <w:szCs w:val="28"/>
        </w:rPr>
        <w:t>4.7. Порядок заключения договора на оказание платных медицинских услуг дистанционным способом осуществляется в соответствии с Приложением 4.</w:t>
      </w:r>
    </w:p>
    <w:p w14:paraId="56DA9C60" w14:textId="77777777" w:rsidR="00567385" w:rsidRPr="00905D1B" w:rsidRDefault="00567385" w:rsidP="004C5214">
      <w:pPr>
        <w:tabs>
          <w:tab w:val="left" w:pos="0"/>
        </w:tabs>
        <w:ind w:right="53"/>
        <w:jc w:val="both"/>
        <w:rPr>
          <w:b/>
          <w:sz w:val="28"/>
          <w:szCs w:val="28"/>
        </w:rPr>
      </w:pPr>
    </w:p>
    <w:p w14:paraId="2B5F02A1" w14:textId="77777777" w:rsidR="00E87A8D" w:rsidRDefault="00636752" w:rsidP="004C5214">
      <w:pPr>
        <w:pStyle w:val="a6"/>
        <w:numPr>
          <w:ilvl w:val="0"/>
          <w:numId w:val="14"/>
        </w:numPr>
        <w:tabs>
          <w:tab w:val="left" w:pos="0"/>
        </w:tabs>
        <w:ind w:left="0" w:right="53" w:firstLine="0"/>
        <w:jc w:val="center"/>
        <w:rPr>
          <w:sz w:val="28"/>
          <w:szCs w:val="28"/>
        </w:rPr>
      </w:pPr>
      <w:r w:rsidRPr="00636752">
        <w:rPr>
          <w:sz w:val="28"/>
          <w:szCs w:val="28"/>
        </w:rPr>
        <w:t>ПОРЯДОК ОБРАЩЕНИЯ ЗА ИНФОРМАЦИЕЙ ОБ ОКАЗАНИИ ПЛАТНЫХ МЕДИЦИНСКИХ УСЛУГ</w:t>
      </w:r>
    </w:p>
    <w:p w14:paraId="76F4A351" w14:textId="77777777" w:rsidR="00636752" w:rsidRPr="00636752" w:rsidRDefault="00636752" w:rsidP="004C5214">
      <w:pPr>
        <w:pStyle w:val="a6"/>
        <w:tabs>
          <w:tab w:val="left" w:pos="0"/>
        </w:tabs>
        <w:ind w:left="4690" w:right="53"/>
        <w:rPr>
          <w:sz w:val="28"/>
          <w:szCs w:val="28"/>
        </w:rPr>
      </w:pPr>
    </w:p>
    <w:p w14:paraId="222A498C" w14:textId="56C4D985" w:rsidR="00E87A8D" w:rsidRPr="00905D1B" w:rsidRDefault="00E87A8D" w:rsidP="004C5214">
      <w:pPr>
        <w:tabs>
          <w:tab w:val="left" w:pos="0"/>
        </w:tabs>
        <w:ind w:right="53" w:firstLine="851"/>
        <w:jc w:val="both"/>
        <w:rPr>
          <w:sz w:val="28"/>
          <w:szCs w:val="28"/>
        </w:rPr>
      </w:pPr>
      <w:r w:rsidRPr="00905D1B">
        <w:rPr>
          <w:sz w:val="28"/>
          <w:szCs w:val="28"/>
        </w:rPr>
        <w:t>5.1.</w:t>
      </w:r>
      <w:r w:rsidR="00B56E25">
        <w:rPr>
          <w:sz w:val="28"/>
          <w:szCs w:val="28"/>
        </w:rPr>
        <w:t xml:space="preserve"> </w:t>
      </w:r>
      <w:r w:rsidRPr="00905D1B">
        <w:rPr>
          <w:sz w:val="28"/>
          <w:szCs w:val="28"/>
        </w:rPr>
        <w:t>Платные медицинские услуги предоставляются в полном объеме медицинской помощи, либо по просьбе потребителя в виде осуществления отдельных консультаций</w:t>
      </w:r>
      <w:r w:rsidR="005063F6">
        <w:rPr>
          <w:sz w:val="28"/>
          <w:szCs w:val="28"/>
        </w:rPr>
        <w:t>,</w:t>
      </w:r>
      <w:r w:rsidRPr="00905D1B">
        <w:rPr>
          <w:sz w:val="28"/>
          <w:szCs w:val="28"/>
        </w:rPr>
        <w:t xml:space="preserve"> от</w:t>
      </w:r>
      <w:r w:rsidR="005063F6">
        <w:rPr>
          <w:sz w:val="28"/>
          <w:szCs w:val="28"/>
        </w:rPr>
        <w:t xml:space="preserve">дельных медицинских манипуляций, </w:t>
      </w:r>
      <w:r w:rsidR="005063F6" w:rsidRPr="005063F6">
        <w:rPr>
          <w:sz w:val="28"/>
          <w:szCs w:val="28"/>
        </w:rPr>
        <w:t>профилактической, лечебно-диагностической, консультативной, зубопротезной помощи, сервисного обслуживания.</w:t>
      </w:r>
    </w:p>
    <w:p w14:paraId="4B5441B9" w14:textId="6B7CB20C" w:rsidR="00E87A8D" w:rsidRPr="00905D1B" w:rsidRDefault="00E87A8D" w:rsidP="004C5214">
      <w:pPr>
        <w:tabs>
          <w:tab w:val="left" w:pos="0"/>
        </w:tabs>
        <w:ind w:right="53" w:firstLine="851"/>
        <w:jc w:val="both"/>
        <w:rPr>
          <w:sz w:val="28"/>
          <w:szCs w:val="28"/>
        </w:rPr>
      </w:pPr>
      <w:r w:rsidRPr="00905D1B">
        <w:rPr>
          <w:sz w:val="28"/>
          <w:szCs w:val="28"/>
        </w:rPr>
        <w:t>5.2.</w:t>
      </w:r>
      <w:r w:rsidR="00B56E25">
        <w:rPr>
          <w:sz w:val="28"/>
          <w:szCs w:val="28"/>
        </w:rPr>
        <w:t xml:space="preserve"> </w:t>
      </w:r>
      <w:r w:rsidRPr="00905D1B">
        <w:rPr>
          <w:sz w:val="28"/>
          <w:szCs w:val="28"/>
        </w:rPr>
        <w:t xml:space="preserve">Информация для пациентов размещена на сайте </w:t>
      </w:r>
      <w:r w:rsidR="00EF1B59">
        <w:rPr>
          <w:sz w:val="28"/>
          <w:szCs w:val="28"/>
        </w:rPr>
        <w:t>Учреждения</w:t>
      </w:r>
      <w:r w:rsidRPr="00905D1B">
        <w:rPr>
          <w:sz w:val="28"/>
          <w:szCs w:val="28"/>
        </w:rPr>
        <w:t>, а также на информационных стендах в холле поликлиники, содержащая следующие сведения:</w:t>
      </w:r>
    </w:p>
    <w:p w14:paraId="7A6A2315" w14:textId="77777777" w:rsidR="00E87A8D" w:rsidRPr="00905D1B" w:rsidRDefault="00E87A8D" w:rsidP="004C5214">
      <w:pPr>
        <w:numPr>
          <w:ilvl w:val="0"/>
          <w:numId w:val="4"/>
        </w:numPr>
        <w:tabs>
          <w:tab w:val="left" w:pos="1276"/>
        </w:tabs>
        <w:suppressAutoHyphens w:val="0"/>
        <w:ind w:left="0" w:firstLine="851"/>
        <w:jc w:val="both"/>
        <w:outlineLvl w:val="1"/>
        <w:rPr>
          <w:sz w:val="28"/>
          <w:szCs w:val="28"/>
        </w:rPr>
      </w:pPr>
      <w:r w:rsidRPr="00905D1B">
        <w:rPr>
          <w:sz w:val="28"/>
          <w:szCs w:val="28"/>
        </w:rPr>
        <w:t xml:space="preserve">наименование учреждения; </w:t>
      </w:r>
    </w:p>
    <w:p w14:paraId="54D0C467" w14:textId="77777777" w:rsidR="00E87A8D" w:rsidRPr="00905D1B" w:rsidRDefault="00E87A8D" w:rsidP="004C5214">
      <w:pPr>
        <w:numPr>
          <w:ilvl w:val="0"/>
          <w:numId w:val="4"/>
        </w:numPr>
        <w:tabs>
          <w:tab w:val="left" w:pos="1276"/>
        </w:tabs>
        <w:suppressAutoHyphens w:val="0"/>
        <w:ind w:left="0" w:firstLine="851"/>
        <w:jc w:val="both"/>
        <w:outlineLvl w:val="1"/>
        <w:rPr>
          <w:sz w:val="28"/>
          <w:szCs w:val="28"/>
        </w:rPr>
      </w:pPr>
      <w:r w:rsidRPr="00905D1B">
        <w:rPr>
          <w:sz w:val="28"/>
          <w:szCs w:val="28"/>
        </w:rPr>
        <w:t xml:space="preserve">адрес места нахождения учреждения,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осуществляющего государственную регистрацию; </w:t>
      </w:r>
    </w:p>
    <w:p w14:paraId="680B9349" w14:textId="77777777" w:rsidR="00E87A8D" w:rsidRPr="00905D1B" w:rsidRDefault="00E87A8D" w:rsidP="004C5214">
      <w:pPr>
        <w:numPr>
          <w:ilvl w:val="0"/>
          <w:numId w:val="4"/>
        </w:numPr>
        <w:tabs>
          <w:tab w:val="left" w:pos="1276"/>
        </w:tabs>
        <w:suppressAutoHyphens w:val="0"/>
        <w:ind w:left="0" w:firstLine="851"/>
        <w:jc w:val="both"/>
        <w:outlineLvl w:val="1"/>
        <w:rPr>
          <w:sz w:val="28"/>
          <w:szCs w:val="28"/>
        </w:rPr>
      </w:pPr>
      <w:r w:rsidRPr="00905D1B">
        <w:rPr>
          <w:sz w:val="28"/>
          <w:szCs w:val="28"/>
        </w:rPr>
        <w:t>сведения о лицензии на осуществление медицинской деятельности (номер и дата регистрации, перечень работ (услуг), составляющих медицинскую деятельность учреждения в соответствии с лицензией, наименование, адрес места нахождения и телефон выдавшего ее лицензирующего органа);</w:t>
      </w:r>
    </w:p>
    <w:p w14:paraId="1F1E38A1" w14:textId="70A59111" w:rsidR="00E87A8D" w:rsidRPr="00905D1B" w:rsidRDefault="00E87A8D" w:rsidP="004C5214">
      <w:pPr>
        <w:numPr>
          <w:ilvl w:val="0"/>
          <w:numId w:val="4"/>
        </w:numPr>
        <w:tabs>
          <w:tab w:val="left" w:pos="0"/>
          <w:tab w:val="left" w:pos="1276"/>
        </w:tabs>
        <w:suppressAutoHyphens w:val="0"/>
        <w:ind w:left="0" w:firstLine="851"/>
        <w:jc w:val="both"/>
        <w:outlineLvl w:val="1"/>
        <w:rPr>
          <w:sz w:val="28"/>
          <w:szCs w:val="28"/>
        </w:rPr>
      </w:pPr>
      <w:r w:rsidRPr="00905D1B">
        <w:rPr>
          <w:sz w:val="28"/>
          <w:szCs w:val="28"/>
        </w:rPr>
        <w:t>перечень платных медицинских услуг</w:t>
      </w:r>
      <w:r w:rsidR="009A6298">
        <w:rPr>
          <w:sz w:val="28"/>
          <w:szCs w:val="28"/>
        </w:rPr>
        <w:t>, соответствующих номенклатуре медицинских услуг,</w:t>
      </w:r>
      <w:r w:rsidRPr="00905D1B">
        <w:rPr>
          <w:sz w:val="28"/>
          <w:szCs w:val="28"/>
        </w:rPr>
        <w:t xml:space="preserve"> с указанием цен в рублях, сведения об условиях, порядке и форме предоставления медицинских услуг и порядке их оплаты;</w:t>
      </w:r>
    </w:p>
    <w:p w14:paraId="656F3B8C" w14:textId="77777777" w:rsidR="00E87A8D" w:rsidRPr="00905D1B" w:rsidRDefault="00E87A8D" w:rsidP="004C5214">
      <w:pPr>
        <w:numPr>
          <w:ilvl w:val="0"/>
          <w:numId w:val="5"/>
        </w:numPr>
        <w:tabs>
          <w:tab w:val="left" w:pos="1276"/>
        </w:tabs>
        <w:suppressAutoHyphens w:val="0"/>
        <w:ind w:left="0" w:firstLine="851"/>
        <w:jc w:val="both"/>
        <w:outlineLvl w:val="1"/>
        <w:rPr>
          <w:sz w:val="28"/>
          <w:szCs w:val="28"/>
        </w:rPr>
      </w:pPr>
      <w:r w:rsidRPr="00905D1B">
        <w:rPr>
          <w:sz w:val="28"/>
          <w:szCs w:val="28"/>
        </w:rPr>
        <w:t>порядок и условия предоставления медицинской помощи в соответствии с Программой и территориальной программой;</w:t>
      </w:r>
    </w:p>
    <w:p w14:paraId="774C5980" w14:textId="77777777" w:rsidR="00E87A8D" w:rsidRPr="00905D1B" w:rsidRDefault="00E87A8D" w:rsidP="004C5214">
      <w:pPr>
        <w:numPr>
          <w:ilvl w:val="0"/>
          <w:numId w:val="6"/>
        </w:numPr>
        <w:tabs>
          <w:tab w:val="left" w:pos="1276"/>
        </w:tabs>
        <w:suppressAutoHyphens w:val="0"/>
        <w:ind w:left="0" w:firstLine="851"/>
        <w:jc w:val="both"/>
        <w:outlineLvl w:val="1"/>
        <w:rPr>
          <w:sz w:val="28"/>
          <w:szCs w:val="28"/>
        </w:rPr>
      </w:pPr>
      <w:r w:rsidRPr="00905D1B">
        <w:rPr>
          <w:sz w:val="28"/>
          <w:szCs w:val="28"/>
        </w:rPr>
        <w:t>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14:paraId="47127611" w14:textId="77777777" w:rsidR="00E87A8D" w:rsidRPr="00905D1B" w:rsidRDefault="00E87A8D" w:rsidP="004C5214">
      <w:pPr>
        <w:numPr>
          <w:ilvl w:val="0"/>
          <w:numId w:val="7"/>
        </w:numPr>
        <w:tabs>
          <w:tab w:val="left" w:pos="1276"/>
        </w:tabs>
        <w:suppressAutoHyphens w:val="0"/>
        <w:ind w:left="0" w:firstLine="851"/>
        <w:jc w:val="both"/>
        <w:outlineLvl w:val="1"/>
        <w:rPr>
          <w:sz w:val="28"/>
          <w:szCs w:val="28"/>
        </w:rPr>
      </w:pPr>
      <w:r w:rsidRPr="00905D1B">
        <w:rPr>
          <w:sz w:val="28"/>
          <w:szCs w:val="28"/>
        </w:rPr>
        <w:t>режим работы учреждения, график работы медицинских работников, участвующих в предоставления платных медицинских услуг;</w:t>
      </w:r>
    </w:p>
    <w:p w14:paraId="6664825B" w14:textId="2A569AF6" w:rsidR="00F50BA4" w:rsidRPr="004C5214" w:rsidRDefault="00E87A8D" w:rsidP="004C5214">
      <w:pPr>
        <w:numPr>
          <w:ilvl w:val="0"/>
          <w:numId w:val="8"/>
        </w:numPr>
        <w:tabs>
          <w:tab w:val="left" w:pos="1276"/>
        </w:tabs>
        <w:suppressAutoHyphens w:val="0"/>
        <w:ind w:left="0" w:right="53" w:firstLine="851"/>
        <w:jc w:val="both"/>
        <w:rPr>
          <w:sz w:val="28"/>
          <w:szCs w:val="28"/>
        </w:rPr>
      </w:pPr>
      <w:r w:rsidRPr="004C5214">
        <w:rPr>
          <w:sz w:val="28"/>
          <w:szCs w:val="28"/>
        </w:rPr>
        <w:t xml:space="preserve">адреса и телефоны </w:t>
      </w:r>
      <w:r w:rsidR="00680277" w:rsidRPr="004C5214">
        <w:rPr>
          <w:sz w:val="28"/>
          <w:szCs w:val="28"/>
        </w:rPr>
        <w:t xml:space="preserve">Учредителя, исполнительного </w:t>
      </w:r>
      <w:r w:rsidRPr="004C5214">
        <w:rPr>
          <w:sz w:val="28"/>
          <w:szCs w:val="28"/>
        </w:rPr>
        <w:t>органа субъекта Российской Федерации в сфере охраны здоровья граждан, территориального органа Федеральной службы по надзору в сфере здравоохранения, территориального</w:t>
      </w:r>
      <w:r w:rsidRPr="004C5214">
        <w:rPr>
          <w:color w:val="FF0000"/>
          <w:sz w:val="28"/>
          <w:szCs w:val="28"/>
        </w:rPr>
        <w:t xml:space="preserve"> </w:t>
      </w:r>
      <w:r w:rsidRPr="004C5214">
        <w:rPr>
          <w:sz w:val="28"/>
          <w:szCs w:val="28"/>
        </w:rPr>
        <w:t>органа Федеральной службы по надзору в сфере защиты прав потребителей и благополучия человека</w:t>
      </w:r>
      <w:r w:rsidR="00680277" w:rsidRPr="004C5214">
        <w:rPr>
          <w:sz w:val="28"/>
          <w:szCs w:val="28"/>
        </w:rPr>
        <w:t xml:space="preserve"> и территориального фонда обязательного медицинского страхования (далее</w:t>
      </w:r>
      <w:r w:rsidR="00B768C7" w:rsidRPr="004C5214">
        <w:rPr>
          <w:sz w:val="28"/>
          <w:szCs w:val="28"/>
        </w:rPr>
        <w:t xml:space="preserve"> </w:t>
      </w:r>
      <w:r w:rsidR="00680277" w:rsidRPr="004C5214">
        <w:rPr>
          <w:sz w:val="28"/>
          <w:szCs w:val="28"/>
        </w:rPr>
        <w:t xml:space="preserve">- органы государственной </w:t>
      </w:r>
      <w:r w:rsidR="009D566A" w:rsidRPr="004C5214">
        <w:rPr>
          <w:sz w:val="28"/>
          <w:szCs w:val="28"/>
        </w:rPr>
        <w:t>в</w:t>
      </w:r>
      <w:r w:rsidR="00680277" w:rsidRPr="004C5214">
        <w:rPr>
          <w:sz w:val="28"/>
          <w:szCs w:val="28"/>
        </w:rPr>
        <w:t>ласти и организации)</w:t>
      </w:r>
      <w:r w:rsidR="00F50BA4" w:rsidRPr="004C5214">
        <w:rPr>
          <w:sz w:val="28"/>
          <w:szCs w:val="28"/>
        </w:rPr>
        <w:t>;</w:t>
      </w:r>
    </w:p>
    <w:p w14:paraId="7931B7E6" w14:textId="29C75C30" w:rsidR="00F50BA4" w:rsidRDefault="00F50BA4" w:rsidP="004C5214">
      <w:pPr>
        <w:numPr>
          <w:ilvl w:val="0"/>
          <w:numId w:val="8"/>
        </w:numPr>
        <w:tabs>
          <w:tab w:val="left" w:pos="1276"/>
        </w:tabs>
        <w:suppressAutoHyphens w:val="0"/>
        <w:ind w:left="0" w:right="53" w:firstLine="851"/>
        <w:jc w:val="both"/>
        <w:rPr>
          <w:sz w:val="28"/>
          <w:szCs w:val="28"/>
        </w:rPr>
      </w:pPr>
      <w:r>
        <w:rPr>
          <w:sz w:val="28"/>
          <w:szCs w:val="28"/>
        </w:rPr>
        <w:t>адрес сайта Учреждения;</w:t>
      </w:r>
    </w:p>
    <w:p w14:paraId="0A9A3A4C" w14:textId="17F499AF" w:rsidR="00F50BA4" w:rsidRDefault="00F50BA4" w:rsidP="004C5214">
      <w:pPr>
        <w:numPr>
          <w:ilvl w:val="0"/>
          <w:numId w:val="8"/>
        </w:numPr>
        <w:tabs>
          <w:tab w:val="left" w:pos="1276"/>
        </w:tabs>
        <w:suppressAutoHyphens w:val="0"/>
        <w:ind w:left="0" w:right="53" w:firstLine="851"/>
        <w:jc w:val="both"/>
        <w:rPr>
          <w:sz w:val="28"/>
          <w:szCs w:val="28"/>
        </w:rPr>
      </w:pPr>
      <w:r>
        <w:rPr>
          <w:sz w:val="28"/>
          <w:szCs w:val="28"/>
        </w:rPr>
        <w:lastRenderedPageBreak/>
        <w:t>информация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w:t>
      </w:r>
      <w:r w:rsidR="009A6298">
        <w:rPr>
          <w:sz w:val="28"/>
          <w:szCs w:val="28"/>
        </w:rPr>
        <w:t>;</w:t>
      </w:r>
    </w:p>
    <w:p w14:paraId="4E52F100" w14:textId="06C5458A" w:rsidR="009A6298" w:rsidRDefault="009A6298" w:rsidP="004C5214">
      <w:pPr>
        <w:numPr>
          <w:ilvl w:val="0"/>
          <w:numId w:val="8"/>
        </w:numPr>
        <w:tabs>
          <w:tab w:val="left" w:pos="1276"/>
        </w:tabs>
        <w:suppressAutoHyphens w:val="0"/>
        <w:ind w:left="0" w:right="53" w:firstLine="851"/>
        <w:jc w:val="both"/>
        <w:rPr>
          <w:sz w:val="28"/>
          <w:szCs w:val="28"/>
        </w:rPr>
      </w:pPr>
      <w:r>
        <w:rPr>
          <w:sz w:val="28"/>
          <w:szCs w:val="28"/>
        </w:rPr>
        <w:t>сроки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w:t>
      </w:r>
    </w:p>
    <w:p w14:paraId="7CC4D384" w14:textId="1D5D0B9C" w:rsidR="009A6298" w:rsidRDefault="009A6298" w:rsidP="004C5214">
      <w:pPr>
        <w:numPr>
          <w:ilvl w:val="0"/>
          <w:numId w:val="8"/>
        </w:numPr>
        <w:tabs>
          <w:tab w:val="left" w:pos="1276"/>
        </w:tabs>
        <w:suppressAutoHyphens w:val="0"/>
        <w:ind w:left="0" w:right="53" w:firstLine="851"/>
        <w:jc w:val="both"/>
        <w:rPr>
          <w:sz w:val="28"/>
          <w:szCs w:val="28"/>
        </w:rPr>
      </w:pPr>
      <w:proofErr w:type="gramStart"/>
      <w:r>
        <w:rPr>
          <w:sz w:val="28"/>
          <w:szCs w:val="28"/>
        </w:rPr>
        <w:t>стандарты медицинской помощи и клинические рекомендации (при их наличии), с учетом на основании которых (соответственно) оказываются медицинские</w:t>
      </w:r>
      <w:r w:rsidR="006C5926">
        <w:rPr>
          <w:sz w:val="28"/>
          <w:szCs w:val="28"/>
        </w:rPr>
        <w:t xml:space="preserve"> услуги</w:t>
      </w:r>
      <w:r>
        <w:rPr>
          <w:sz w:val="28"/>
          <w:szCs w:val="28"/>
        </w:rPr>
        <w:t>, путем размещения на сайте Учреждения, ссылок на «официальный интернет-портал правовой информации» (</w:t>
      </w:r>
      <w:hyperlink r:id="rId11" w:history="1">
        <w:r w:rsidRPr="002466F4">
          <w:rPr>
            <w:rStyle w:val="a5"/>
            <w:sz w:val="28"/>
            <w:szCs w:val="28"/>
            <w:lang w:val="en-US"/>
          </w:rPr>
          <w:t>www</w:t>
        </w:r>
        <w:r w:rsidRPr="002466F4">
          <w:rPr>
            <w:rStyle w:val="a5"/>
            <w:sz w:val="28"/>
            <w:szCs w:val="28"/>
          </w:rPr>
          <w:t>.</w:t>
        </w:r>
        <w:proofErr w:type="spellStart"/>
        <w:r w:rsidRPr="002466F4">
          <w:rPr>
            <w:rStyle w:val="a5"/>
            <w:sz w:val="28"/>
            <w:szCs w:val="28"/>
            <w:lang w:val="en-US"/>
          </w:rPr>
          <w:t>pravo</w:t>
        </w:r>
        <w:proofErr w:type="spellEnd"/>
        <w:r w:rsidRPr="002466F4">
          <w:rPr>
            <w:rStyle w:val="a5"/>
            <w:sz w:val="28"/>
            <w:szCs w:val="28"/>
          </w:rPr>
          <w:t>.</w:t>
        </w:r>
        <w:proofErr w:type="spellStart"/>
        <w:r w:rsidRPr="002466F4">
          <w:rPr>
            <w:rStyle w:val="a5"/>
            <w:sz w:val="28"/>
            <w:szCs w:val="28"/>
            <w:lang w:val="en-US"/>
          </w:rPr>
          <w:t>gov</w:t>
        </w:r>
        <w:proofErr w:type="spellEnd"/>
        <w:r w:rsidRPr="002466F4">
          <w:rPr>
            <w:rStyle w:val="a5"/>
            <w:sz w:val="28"/>
            <w:szCs w:val="28"/>
          </w:rPr>
          <w:t>.</w:t>
        </w:r>
        <w:proofErr w:type="spellStart"/>
        <w:r w:rsidRPr="002466F4">
          <w:rPr>
            <w:rStyle w:val="a5"/>
            <w:sz w:val="28"/>
            <w:szCs w:val="28"/>
            <w:lang w:val="en-US"/>
          </w:rPr>
          <w:t>ru</w:t>
        </w:r>
        <w:proofErr w:type="spellEnd"/>
      </w:hyperlink>
      <w:r>
        <w:rPr>
          <w:sz w:val="28"/>
          <w:szCs w:val="28"/>
        </w:rPr>
        <w:t>)</w:t>
      </w:r>
      <w:r w:rsidRPr="009A6298">
        <w:rPr>
          <w:sz w:val="28"/>
          <w:szCs w:val="28"/>
        </w:rPr>
        <w:t xml:space="preserve"> </w:t>
      </w:r>
      <w:r>
        <w:rPr>
          <w:sz w:val="28"/>
          <w:szCs w:val="28"/>
        </w:rPr>
        <w:t>и официальный сайт Министерства здравоохранения Российской Федерации, на котором размещен рубрикатор клинических рекомендаций, а также путем размещения указанных ссылок на информационных стендах</w:t>
      </w:r>
      <w:r w:rsidR="006C5926">
        <w:rPr>
          <w:sz w:val="28"/>
          <w:szCs w:val="28"/>
        </w:rPr>
        <w:t>;</w:t>
      </w:r>
      <w:proofErr w:type="gramEnd"/>
    </w:p>
    <w:p w14:paraId="1DAE2C3A" w14:textId="124D8BBB" w:rsidR="006C5926" w:rsidRDefault="006C5926" w:rsidP="004C5214">
      <w:pPr>
        <w:numPr>
          <w:ilvl w:val="0"/>
          <w:numId w:val="8"/>
        </w:numPr>
        <w:tabs>
          <w:tab w:val="left" w:pos="1276"/>
        </w:tabs>
        <w:suppressAutoHyphens w:val="0"/>
        <w:ind w:left="0" w:right="53" w:firstLine="851"/>
        <w:jc w:val="both"/>
        <w:rPr>
          <w:sz w:val="28"/>
          <w:szCs w:val="28"/>
        </w:rPr>
      </w:pPr>
      <w:r>
        <w:rPr>
          <w:sz w:val="28"/>
          <w:szCs w:val="28"/>
        </w:rPr>
        <w:t>сроки ожидания предоставления платных медицинских услуг;</w:t>
      </w:r>
    </w:p>
    <w:p w14:paraId="57AE0804" w14:textId="094B5E72" w:rsidR="006C5926" w:rsidRDefault="006C5926" w:rsidP="004C5214">
      <w:pPr>
        <w:numPr>
          <w:ilvl w:val="0"/>
          <w:numId w:val="8"/>
        </w:numPr>
        <w:tabs>
          <w:tab w:val="left" w:pos="1276"/>
        </w:tabs>
        <w:suppressAutoHyphens w:val="0"/>
        <w:ind w:left="0" w:right="53" w:firstLine="851"/>
        <w:jc w:val="both"/>
        <w:rPr>
          <w:sz w:val="28"/>
          <w:szCs w:val="28"/>
        </w:rPr>
      </w:pPr>
      <w:r>
        <w:rPr>
          <w:sz w:val="28"/>
          <w:szCs w:val="28"/>
        </w:rPr>
        <w:t>образец договора;</w:t>
      </w:r>
    </w:p>
    <w:p w14:paraId="08D4274B" w14:textId="4C2B857D" w:rsidR="00680277" w:rsidRPr="00680277" w:rsidRDefault="006C5926" w:rsidP="004C5214">
      <w:pPr>
        <w:numPr>
          <w:ilvl w:val="0"/>
          <w:numId w:val="8"/>
        </w:numPr>
        <w:tabs>
          <w:tab w:val="left" w:pos="1276"/>
        </w:tabs>
        <w:suppressAutoHyphens w:val="0"/>
        <w:ind w:left="0" w:right="53" w:firstLine="851"/>
        <w:jc w:val="both"/>
        <w:rPr>
          <w:sz w:val="28"/>
          <w:szCs w:val="28"/>
        </w:rPr>
      </w:pPr>
      <w:r>
        <w:rPr>
          <w:sz w:val="28"/>
          <w:szCs w:val="28"/>
        </w:rPr>
        <w:t>перечень категорий потребителей, имеющих право на получение льгот, предоставляемых при оказании платных медицинских услуг</w:t>
      </w:r>
      <w:r w:rsidR="00680277">
        <w:rPr>
          <w:sz w:val="28"/>
          <w:szCs w:val="28"/>
        </w:rPr>
        <w:t>.</w:t>
      </w:r>
    </w:p>
    <w:p w14:paraId="2FD970F9" w14:textId="77777777" w:rsidR="00E87A8D" w:rsidRPr="00905D1B" w:rsidRDefault="00E87A8D" w:rsidP="004C5214">
      <w:pPr>
        <w:ind w:right="53" w:firstLine="851"/>
        <w:jc w:val="both"/>
        <w:rPr>
          <w:sz w:val="28"/>
          <w:szCs w:val="28"/>
        </w:rPr>
      </w:pPr>
      <w:r w:rsidRPr="00905D1B">
        <w:rPr>
          <w:sz w:val="28"/>
          <w:szCs w:val="28"/>
        </w:rPr>
        <w:t>5.</w:t>
      </w:r>
      <w:r>
        <w:rPr>
          <w:sz w:val="28"/>
          <w:szCs w:val="28"/>
        </w:rPr>
        <w:t>3</w:t>
      </w:r>
      <w:r w:rsidRPr="00905D1B">
        <w:rPr>
          <w:sz w:val="28"/>
          <w:szCs w:val="28"/>
        </w:rPr>
        <w:t xml:space="preserve">. </w:t>
      </w:r>
      <w:r w:rsidR="00212C07">
        <w:rPr>
          <w:sz w:val="28"/>
          <w:szCs w:val="28"/>
        </w:rPr>
        <w:t>Учреждение</w:t>
      </w:r>
      <w:r>
        <w:rPr>
          <w:sz w:val="28"/>
          <w:szCs w:val="28"/>
        </w:rPr>
        <w:t xml:space="preserve"> </w:t>
      </w:r>
      <w:r w:rsidRPr="00905D1B">
        <w:rPr>
          <w:sz w:val="28"/>
          <w:szCs w:val="28"/>
        </w:rPr>
        <w:t>предоставляет для ознакомления по требованию потребителя и (или) заказчика:</w:t>
      </w:r>
    </w:p>
    <w:p w14:paraId="43CFD31A" w14:textId="77777777" w:rsidR="00E87A8D" w:rsidRPr="00905D1B" w:rsidRDefault="00E87A8D" w:rsidP="004C5214">
      <w:pPr>
        <w:numPr>
          <w:ilvl w:val="0"/>
          <w:numId w:val="9"/>
        </w:numPr>
        <w:tabs>
          <w:tab w:val="left" w:pos="284"/>
          <w:tab w:val="left" w:pos="567"/>
          <w:tab w:val="left" w:pos="1276"/>
        </w:tabs>
        <w:suppressAutoHyphens w:val="0"/>
        <w:ind w:left="0" w:right="53" w:firstLine="851"/>
        <w:jc w:val="both"/>
        <w:rPr>
          <w:spacing w:val="14"/>
          <w:sz w:val="28"/>
          <w:szCs w:val="28"/>
        </w:rPr>
      </w:pPr>
      <w:r w:rsidRPr="00905D1B">
        <w:rPr>
          <w:sz w:val="28"/>
          <w:szCs w:val="28"/>
        </w:rPr>
        <w:t>копию учредительного документ</w:t>
      </w:r>
      <w:r w:rsidRPr="00905D1B">
        <w:rPr>
          <w:spacing w:val="3"/>
          <w:sz w:val="28"/>
          <w:szCs w:val="28"/>
        </w:rPr>
        <w:t>а учреждения – юридического лица</w:t>
      </w:r>
      <w:r w:rsidRPr="00905D1B">
        <w:rPr>
          <w:spacing w:val="14"/>
          <w:sz w:val="28"/>
          <w:szCs w:val="28"/>
        </w:rPr>
        <w:t>;</w:t>
      </w:r>
    </w:p>
    <w:p w14:paraId="16E273B3" w14:textId="77777777" w:rsidR="005063F6" w:rsidRDefault="00E87A8D" w:rsidP="004C5214">
      <w:pPr>
        <w:numPr>
          <w:ilvl w:val="0"/>
          <w:numId w:val="10"/>
        </w:numPr>
        <w:tabs>
          <w:tab w:val="left" w:pos="567"/>
          <w:tab w:val="left" w:pos="1276"/>
        </w:tabs>
        <w:suppressAutoHyphens w:val="0"/>
        <w:ind w:left="0" w:right="53" w:firstLine="851"/>
        <w:jc w:val="both"/>
        <w:rPr>
          <w:sz w:val="28"/>
          <w:szCs w:val="28"/>
        </w:rPr>
      </w:pPr>
      <w:r w:rsidRPr="00905D1B">
        <w:rPr>
          <w:sz w:val="28"/>
          <w:szCs w:val="28"/>
        </w:rPr>
        <w:t>копию лицензии на осуществление медицинской деятельности с приложением перечня работ (услуг), составляющих медицинскую деятельность учреждения в соответствии с лицензией.</w:t>
      </w:r>
    </w:p>
    <w:p w14:paraId="087D590C" w14:textId="025BB400" w:rsidR="00B1057A" w:rsidRPr="00B1057A" w:rsidRDefault="00B1057A" w:rsidP="004C5214">
      <w:pPr>
        <w:suppressAutoHyphens w:val="0"/>
        <w:ind w:right="53" w:firstLine="851"/>
        <w:jc w:val="both"/>
        <w:rPr>
          <w:bCs/>
          <w:sz w:val="28"/>
          <w:szCs w:val="28"/>
        </w:rPr>
      </w:pPr>
      <w:r w:rsidRPr="00B1057A">
        <w:rPr>
          <w:sz w:val="28"/>
          <w:szCs w:val="28"/>
        </w:rPr>
        <w:t xml:space="preserve">5.4. </w:t>
      </w:r>
      <w:r w:rsidRPr="00B1057A">
        <w:rPr>
          <w:bCs/>
          <w:sz w:val="28"/>
          <w:szCs w:val="28"/>
        </w:rPr>
        <w:t>При заключении договора потребител</w:t>
      </w:r>
      <w:r w:rsidR="00BA1D10">
        <w:rPr>
          <w:bCs/>
          <w:sz w:val="28"/>
          <w:szCs w:val="28"/>
        </w:rPr>
        <w:t>ю</w:t>
      </w:r>
      <w:r w:rsidRPr="00B1057A">
        <w:rPr>
          <w:bCs/>
          <w:sz w:val="28"/>
          <w:szCs w:val="28"/>
        </w:rPr>
        <w:t xml:space="preserve"> и (или) заказчик</w:t>
      </w:r>
      <w:r w:rsidR="00BA1D10">
        <w:rPr>
          <w:bCs/>
          <w:sz w:val="28"/>
          <w:szCs w:val="28"/>
        </w:rPr>
        <w:t>у</w:t>
      </w:r>
      <w:r w:rsidRPr="00B1057A">
        <w:rPr>
          <w:bCs/>
          <w:sz w:val="28"/>
          <w:szCs w:val="28"/>
        </w:rPr>
        <w:t xml:space="preserve"> должна предоставляться в доступной форме информация о платных медицинских услугах, содержащая следующие сведения:</w:t>
      </w:r>
    </w:p>
    <w:p w14:paraId="4BCDCB9E" w14:textId="59E46F29" w:rsidR="00B1057A" w:rsidRPr="00B1057A" w:rsidRDefault="00B1057A" w:rsidP="004C5214">
      <w:pPr>
        <w:suppressAutoHyphens w:val="0"/>
        <w:ind w:right="53" w:firstLine="851"/>
        <w:jc w:val="both"/>
        <w:rPr>
          <w:bCs/>
          <w:sz w:val="28"/>
          <w:szCs w:val="28"/>
        </w:rPr>
      </w:pPr>
      <w:r w:rsidRPr="00B1057A">
        <w:rPr>
          <w:bCs/>
          <w:sz w:val="28"/>
          <w:szCs w:val="28"/>
        </w:rPr>
        <w:t>а)</w:t>
      </w:r>
      <w:r w:rsidR="00C21156">
        <w:rPr>
          <w:bCs/>
          <w:sz w:val="28"/>
          <w:szCs w:val="28"/>
        </w:rPr>
        <w:t xml:space="preserve"> </w:t>
      </w:r>
      <w:r w:rsidRPr="00B1057A">
        <w:rPr>
          <w:bCs/>
          <w:sz w:val="28"/>
          <w:szCs w:val="28"/>
        </w:rPr>
        <w:t>поряд</w:t>
      </w:r>
      <w:r w:rsidR="00BA1D10">
        <w:rPr>
          <w:bCs/>
          <w:sz w:val="28"/>
          <w:szCs w:val="28"/>
        </w:rPr>
        <w:t>о</w:t>
      </w:r>
      <w:r w:rsidRPr="00B1057A">
        <w:rPr>
          <w:bCs/>
          <w:sz w:val="28"/>
          <w:szCs w:val="28"/>
        </w:rPr>
        <w:t>к оказания медицинской помощи и стандарты медицинской помощи</w:t>
      </w:r>
      <w:r w:rsidR="00BA1D10">
        <w:rPr>
          <w:bCs/>
          <w:sz w:val="28"/>
          <w:szCs w:val="28"/>
        </w:rPr>
        <w:t xml:space="preserve"> (при наличии)</w:t>
      </w:r>
      <w:r w:rsidRPr="00B1057A">
        <w:rPr>
          <w:bCs/>
          <w:sz w:val="28"/>
          <w:szCs w:val="28"/>
        </w:rPr>
        <w:t>, применяемые при предоставлении платных медицинских услуг</w:t>
      </w:r>
      <w:r w:rsidR="00BA1D10">
        <w:rPr>
          <w:bCs/>
          <w:sz w:val="28"/>
          <w:szCs w:val="28"/>
        </w:rPr>
        <w:t xml:space="preserve">, </w:t>
      </w:r>
      <w:r w:rsidR="00BA1D10" w:rsidRPr="004C5214">
        <w:rPr>
          <w:bCs/>
          <w:sz w:val="28"/>
          <w:szCs w:val="28"/>
        </w:rPr>
        <w:t>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r w:rsidRPr="004C5214">
        <w:rPr>
          <w:bCs/>
          <w:sz w:val="28"/>
          <w:szCs w:val="28"/>
        </w:rPr>
        <w:t>;</w:t>
      </w:r>
    </w:p>
    <w:p w14:paraId="31095753" w14:textId="19FA5309" w:rsidR="00B1057A" w:rsidRPr="00B1057A" w:rsidRDefault="00B1057A" w:rsidP="004C5214">
      <w:pPr>
        <w:suppressAutoHyphens w:val="0"/>
        <w:ind w:right="53" w:firstLine="851"/>
        <w:jc w:val="both"/>
        <w:rPr>
          <w:bCs/>
          <w:sz w:val="28"/>
          <w:szCs w:val="28"/>
        </w:rPr>
      </w:pPr>
      <w:r w:rsidRPr="00B1057A">
        <w:rPr>
          <w:bCs/>
          <w:sz w:val="28"/>
          <w:szCs w:val="28"/>
        </w:rPr>
        <w:t>б)</w:t>
      </w:r>
      <w:r w:rsidR="00C21156">
        <w:rPr>
          <w:bCs/>
          <w:sz w:val="28"/>
          <w:szCs w:val="28"/>
        </w:rPr>
        <w:t xml:space="preserve"> </w:t>
      </w:r>
      <w:r w:rsidRPr="00B1057A">
        <w:rPr>
          <w:bCs/>
          <w:sz w:val="28"/>
          <w:szCs w:val="28"/>
        </w:rPr>
        <w:t>информация о медицинском работнике,</w:t>
      </w:r>
      <w:r w:rsidR="00BA1D10">
        <w:rPr>
          <w:bCs/>
          <w:sz w:val="28"/>
          <w:szCs w:val="28"/>
        </w:rPr>
        <w:t xml:space="preserve"> отвечающем за </w:t>
      </w:r>
      <w:r w:rsidRPr="00B1057A">
        <w:rPr>
          <w:bCs/>
          <w:sz w:val="28"/>
          <w:szCs w:val="28"/>
        </w:rPr>
        <w:t>предоставл</w:t>
      </w:r>
      <w:r w:rsidR="00BA1D10">
        <w:rPr>
          <w:bCs/>
          <w:sz w:val="28"/>
          <w:szCs w:val="28"/>
        </w:rPr>
        <w:t xml:space="preserve">ение </w:t>
      </w:r>
      <w:r w:rsidRPr="00B1057A">
        <w:rPr>
          <w:bCs/>
          <w:sz w:val="28"/>
          <w:szCs w:val="28"/>
        </w:rPr>
        <w:t>соответствующ</w:t>
      </w:r>
      <w:r w:rsidR="00BA1D10">
        <w:rPr>
          <w:bCs/>
          <w:sz w:val="28"/>
          <w:szCs w:val="28"/>
        </w:rPr>
        <w:t>ей</w:t>
      </w:r>
      <w:r w:rsidRPr="00B1057A">
        <w:rPr>
          <w:bCs/>
          <w:sz w:val="28"/>
          <w:szCs w:val="28"/>
        </w:rPr>
        <w:t xml:space="preserve"> платн</w:t>
      </w:r>
      <w:r w:rsidR="00BA1D10">
        <w:rPr>
          <w:bCs/>
          <w:sz w:val="28"/>
          <w:szCs w:val="28"/>
        </w:rPr>
        <w:t>ой</w:t>
      </w:r>
      <w:r w:rsidRPr="00B1057A">
        <w:rPr>
          <w:bCs/>
          <w:sz w:val="28"/>
          <w:szCs w:val="28"/>
        </w:rPr>
        <w:t xml:space="preserve"> медицинск</w:t>
      </w:r>
      <w:r w:rsidR="00BA1D10">
        <w:rPr>
          <w:bCs/>
          <w:sz w:val="28"/>
          <w:szCs w:val="28"/>
        </w:rPr>
        <w:t>ой</w:t>
      </w:r>
      <w:r w:rsidRPr="00B1057A">
        <w:rPr>
          <w:bCs/>
          <w:sz w:val="28"/>
          <w:szCs w:val="28"/>
        </w:rPr>
        <w:t xml:space="preserve"> услуг</w:t>
      </w:r>
      <w:r w:rsidR="00BA1D10">
        <w:rPr>
          <w:bCs/>
          <w:sz w:val="28"/>
          <w:szCs w:val="28"/>
        </w:rPr>
        <w:t>и</w:t>
      </w:r>
      <w:r w:rsidRPr="00B1057A">
        <w:rPr>
          <w:bCs/>
          <w:sz w:val="28"/>
          <w:szCs w:val="28"/>
        </w:rPr>
        <w:t xml:space="preserve"> (его профессиональном образовании и квалификации);</w:t>
      </w:r>
    </w:p>
    <w:p w14:paraId="7E310AD6" w14:textId="1FF87702" w:rsidR="00B1057A" w:rsidRPr="00B1057A" w:rsidRDefault="00B1057A" w:rsidP="004C5214">
      <w:pPr>
        <w:suppressAutoHyphens w:val="0"/>
        <w:ind w:right="53" w:firstLine="851"/>
        <w:jc w:val="both"/>
        <w:rPr>
          <w:bCs/>
          <w:sz w:val="28"/>
          <w:szCs w:val="28"/>
        </w:rPr>
      </w:pPr>
      <w:r w:rsidRPr="00B1057A">
        <w:rPr>
          <w:bCs/>
          <w:sz w:val="28"/>
          <w:szCs w:val="28"/>
        </w:rPr>
        <w:t>в)</w:t>
      </w:r>
      <w:r w:rsidR="00C21156">
        <w:rPr>
          <w:bCs/>
          <w:sz w:val="28"/>
          <w:szCs w:val="28"/>
        </w:rPr>
        <w:t xml:space="preserve"> </w:t>
      </w:r>
      <w:r w:rsidRPr="00B1057A">
        <w:rPr>
          <w:bCs/>
          <w:sz w:val="28"/>
          <w:szCs w:val="28"/>
        </w:rPr>
        <w:t>другие сведения, относящиеся к предмету договора.</w:t>
      </w:r>
    </w:p>
    <w:p w14:paraId="3A79B106" w14:textId="29904853" w:rsidR="00E87A8D" w:rsidRDefault="00B1057A" w:rsidP="004C5214">
      <w:pPr>
        <w:tabs>
          <w:tab w:val="left" w:pos="0"/>
        </w:tabs>
        <w:ind w:right="53" w:firstLine="851"/>
        <w:jc w:val="both"/>
        <w:rPr>
          <w:bCs/>
          <w:sz w:val="28"/>
          <w:szCs w:val="28"/>
        </w:rPr>
      </w:pPr>
      <w:r w:rsidRPr="00B1057A">
        <w:rPr>
          <w:bCs/>
          <w:sz w:val="28"/>
          <w:szCs w:val="28"/>
        </w:rPr>
        <w:t>5.5.</w:t>
      </w:r>
      <w:r w:rsidR="00D34A79">
        <w:rPr>
          <w:bCs/>
          <w:sz w:val="28"/>
          <w:szCs w:val="28"/>
        </w:rPr>
        <w:t xml:space="preserve"> </w:t>
      </w:r>
      <w:proofErr w:type="gramStart"/>
      <w:r w:rsidRPr="00B1057A">
        <w:rPr>
          <w:bCs/>
          <w:sz w:val="28"/>
          <w:szCs w:val="28"/>
        </w:rP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14:paraId="7CF8C14B" w14:textId="77777777" w:rsidR="00567385" w:rsidRDefault="00567385" w:rsidP="004C5214">
      <w:pPr>
        <w:tabs>
          <w:tab w:val="left" w:pos="851"/>
        </w:tabs>
        <w:jc w:val="center"/>
        <w:rPr>
          <w:b/>
          <w:sz w:val="28"/>
          <w:szCs w:val="28"/>
        </w:rPr>
      </w:pPr>
    </w:p>
    <w:p w14:paraId="48105E25" w14:textId="77777777" w:rsidR="00E87A8D" w:rsidRPr="00636752" w:rsidRDefault="00636752" w:rsidP="004C5214">
      <w:pPr>
        <w:pStyle w:val="a6"/>
        <w:numPr>
          <w:ilvl w:val="0"/>
          <w:numId w:val="14"/>
        </w:numPr>
        <w:tabs>
          <w:tab w:val="left" w:pos="851"/>
        </w:tabs>
        <w:ind w:left="0" w:firstLine="0"/>
        <w:jc w:val="center"/>
        <w:rPr>
          <w:sz w:val="28"/>
          <w:szCs w:val="28"/>
        </w:rPr>
      </w:pPr>
      <w:r w:rsidRPr="00636752">
        <w:rPr>
          <w:sz w:val="28"/>
          <w:szCs w:val="28"/>
        </w:rPr>
        <w:t>ПОРЯДОК ОПЛАТЫ ПЛАТНЫХ МЕДИЦИНСКИХ И ИНЫХ УСЛУГ</w:t>
      </w:r>
    </w:p>
    <w:p w14:paraId="36F8976B" w14:textId="77777777" w:rsidR="00636752" w:rsidRPr="00636752" w:rsidRDefault="00636752" w:rsidP="004C5214">
      <w:pPr>
        <w:pStyle w:val="a6"/>
        <w:tabs>
          <w:tab w:val="left" w:pos="851"/>
        </w:tabs>
        <w:ind w:left="4690"/>
        <w:rPr>
          <w:sz w:val="28"/>
          <w:szCs w:val="28"/>
        </w:rPr>
      </w:pPr>
    </w:p>
    <w:p w14:paraId="79D5C5E0" w14:textId="3C159BE8" w:rsidR="00E87A8D" w:rsidRPr="00905D1B" w:rsidRDefault="00506B8E" w:rsidP="004C5214">
      <w:pPr>
        <w:tabs>
          <w:tab w:val="left" w:pos="851"/>
        </w:tabs>
        <w:ind w:firstLine="851"/>
        <w:jc w:val="both"/>
        <w:rPr>
          <w:sz w:val="28"/>
          <w:szCs w:val="28"/>
        </w:rPr>
      </w:pPr>
      <w:r w:rsidRPr="004C5214">
        <w:rPr>
          <w:sz w:val="28"/>
          <w:szCs w:val="28"/>
        </w:rPr>
        <w:t>6</w:t>
      </w:r>
      <w:r w:rsidR="00E87A8D" w:rsidRPr="004C5214">
        <w:rPr>
          <w:sz w:val="28"/>
          <w:szCs w:val="28"/>
        </w:rPr>
        <w:t>.1.</w:t>
      </w:r>
      <w:r w:rsidR="00D34A79" w:rsidRPr="004C5214">
        <w:rPr>
          <w:sz w:val="28"/>
          <w:szCs w:val="28"/>
        </w:rPr>
        <w:t xml:space="preserve"> </w:t>
      </w:r>
      <w:r w:rsidR="00E87A8D" w:rsidRPr="004C5214">
        <w:rPr>
          <w:sz w:val="28"/>
          <w:szCs w:val="28"/>
        </w:rPr>
        <w:t xml:space="preserve">Оплата услуг населением осуществляется непосредственно в </w:t>
      </w:r>
      <w:r w:rsidR="00212C07" w:rsidRPr="004C5214">
        <w:rPr>
          <w:sz w:val="28"/>
          <w:szCs w:val="28"/>
        </w:rPr>
        <w:t>Учреждение наличными средства</w:t>
      </w:r>
      <w:r w:rsidR="00627A3F" w:rsidRPr="004C5214">
        <w:rPr>
          <w:sz w:val="28"/>
          <w:szCs w:val="28"/>
        </w:rPr>
        <w:t>м</w:t>
      </w:r>
      <w:r w:rsidR="00D34A79" w:rsidRPr="004C5214">
        <w:rPr>
          <w:sz w:val="28"/>
          <w:szCs w:val="28"/>
        </w:rPr>
        <w:t xml:space="preserve">и </w:t>
      </w:r>
      <w:r w:rsidR="00212C07" w:rsidRPr="004C5214">
        <w:rPr>
          <w:sz w:val="28"/>
          <w:szCs w:val="28"/>
        </w:rPr>
        <w:t>в кассу</w:t>
      </w:r>
      <w:r w:rsidR="00E87A8D" w:rsidRPr="004C5214">
        <w:rPr>
          <w:sz w:val="28"/>
          <w:szCs w:val="28"/>
        </w:rPr>
        <w:t xml:space="preserve"> либо безналичны</w:t>
      </w:r>
      <w:r w:rsidR="00627A3F" w:rsidRPr="004C5214">
        <w:rPr>
          <w:sz w:val="28"/>
          <w:szCs w:val="28"/>
        </w:rPr>
        <w:t>м</w:t>
      </w:r>
      <w:r w:rsidR="00E87A8D" w:rsidRPr="004C5214">
        <w:rPr>
          <w:sz w:val="28"/>
          <w:szCs w:val="28"/>
        </w:rPr>
        <w:t xml:space="preserve"> перечислением по договор</w:t>
      </w:r>
      <w:r w:rsidR="00627A3F" w:rsidRPr="004C5214">
        <w:rPr>
          <w:sz w:val="28"/>
          <w:szCs w:val="28"/>
        </w:rPr>
        <w:t>у</w:t>
      </w:r>
      <w:r w:rsidR="00E87A8D" w:rsidRPr="004C5214">
        <w:rPr>
          <w:sz w:val="28"/>
          <w:szCs w:val="28"/>
        </w:rPr>
        <w:t xml:space="preserve"> </w:t>
      </w:r>
      <w:r w:rsidR="00627A3F" w:rsidRPr="004C5214">
        <w:rPr>
          <w:sz w:val="28"/>
          <w:szCs w:val="28"/>
        </w:rPr>
        <w:t>оказания платных услуг</w:t>
      </w:r>
      <w:r w:rsidR="00E87A8D" w:rsidRPr="004C5214">
        <w:rPr>
          <w:sz w:val="28"/>
          <w:szCs w:val="28"/>
        </w:rPr>
        <w:t>.</w:t>
      </w:r>
    </w:p>
    <w:p w14:paraId="191512B2" w14:textId="1522CC2A" w:rsidR="00E87A8D" w:rsidRPr="00905D1B" w:rsidRDefault="00E87A8D" w:rsidP="004C5214">
      <w:pPr>
        <w:tabs>
          <w:tab w:val="left" w:pos="851"/>
        </w:tabs>
        <w:jc w:val="both"/>
        <w:rPr>
          <w:sz w:val="28"/>
          <w:szCs w:val="28"/>
        </w:rPr>
      </w:pPr>
      <w:r w:rsidRPr="00905D1B">
        <w:rPr>
          <w:sz w:val="28"/>
          <w:szCs w:val="28"/>
        </w:rPr>
        <w:tab/>
      </w:r>
      <w:r w:rsidR="00506B8E">
        <w:rPr>
          <w:sz w:val="28"/>
          <w:szCs w:val="28"/>
        </w:rPr>
        <w:t>6</w:t>
      </w:r>
      <w:r w:rsidRPr="00905D1B">
        <w:rPr>
          <w:sz w:val="28"/>
          <w:szCs w:val="28"/>
        </w:rPr>
        <w:t>.2</w:t>
      </w:r>
      <w:r>
        <w:rPr>
          <w:sz w:val="28"/>
          <w:szCs w:val="28"/>
        </w:rPr>
        <w:t>.</w:t>
      </w:r>
      <w:r w:rsidR="00D34A79">
        <w:rPr>
          <w:sz w:val="28"/>
          <w:szCs w:val="28"/>
        </w:rPr>
        <w:t xml:space="preserve"> </w:t>
      </w:r>
      <w:r w:rsidRPr="00905D1B">
        <w:rPr>
          <w:sz w:val="28"/>
          <w:szCs w:val="28"/>
        </w:rPr>
        <w:t xml:space="preserve">Ответственность </w:t>
      </w:r>
      <w:r w:rsidR="00212C07">
        <w:rPr>
          <w:sz w:val="28"/>
          <w:szCs w:val="28"/>
        </w:rPr>
        <w:t xml:space="preserve">Учреждения </w:t>
      </w:r>
      <w:r w:rsidRPr="00905D1B">
        <w:rPr>
          <w:sz w:val="28"/>
          <w:szCs w:val="28"/>
        </w:rPr>
        <w:t>за ненадлежащее оказание платных услуг, порядок возмещения причиненного вреда здоровью и жизни пациента, а также морального ущерба определяется в соответствии с законодательством РФ.</w:t>
      </w:r>
    </w:p>
    <w:p w14:paraId="587AF4EE" w14:textId="72FF237F" w:rsidR="00E87A8D" w:rsidRPr="00905D1B" w:rsidRDefault="00E87A8D" w:rsidP="004C5214">
      <w:pPr>
        <w:tabs>
          <w:tab w:val="left" w:pos="851"/>
        </w:tabs>
        <w:jc w:val="both"/>
        <w:rPr>
          <w:sz w:val="28"/>
          <w:szCs w:val="28"/>
        </w:rPr>
      </w:pPr>
      <w:r w:rsidRPr="00905D1B">
        <w:rPr>
          <w:sz w:val="28"/>
          <w:szCs w:val="28"/>
        </w:rPr>
        <w:lastRenderedPageBreak/>
        <w:tab/>
      </w:r>
      <w:r w:rsidR="00506B8E">
        <w:rPr>
          <w:sz w:val="28"/>
          <w:szCs w:val="28"/>
        </w:rPr>
        <w:t>6</w:t>
      </w:r>
      <w:r w:rsidRPr="00905D1B">
        <w:rPr>
          <w:sz w:val="28"/>
          <w:szCs w:val="28"/>
        </w:rPr>
        <w:t>.3</w:t>
      </w:r>
      <w:r>
        <w:rPr>
          <w:sz w:val="28"/>
          <w:szCs w:val="28"/>
        </w:rPr>
        <w:t>.</w:t>
      </w:r>
      <w:r w:rsidR="00D34A79">
        <w:rPr>
          <w:sz w:val="28"/>
          <w:szCs w:val="28"/>
        </w:rPr>
        <w:t xml:space="preserve"> </w:t>
      </w:r>
      <w:r w:rsidRPr="00905D1B">
        <w:rPr>
          <w:sz w:val="28"/>
          <w:szCs w:val="28"/>
        </w:rPr>
        <w:t>Права и обязанности пациентов:</w:t>
      </w:r>
    </w:p>
    <w:p w14:paraId="00132622" w14:textId="03CAE1FB" w:rsidR="00E87A8D" w:rsidRPr="00905D1B" w:rsidRDefault="00E87A8D" w:rsidP="004C5214">
      <w:pPr>
        <w:numPr>
          <w:ilvl w:val="0"/>
          <w:numId w:val="11"/>
        </w:numPr>
        <w:tabs>
          <w:tab w:val="left" w:pos="851"/>
          <w:tab w:val="left" w:pos="1134"/>
        </w:tabs>
        <w:suppressAutoHyphens w:val="0"/>
        <w:ind w:left="0" w:firstLine="851"/>
        <w:jc w:val="both"/>
        <w:rPr>
          <w:sz w:val="28"/>
          <w:szCs w:val="28"/>
        </w:rPr>
      </w:pPr>
      <w:proofErr w:type="gramStart"/>
      <w:r>
        <w:rPr>
          <w:sz w:val="28"/>
          <w:szCs w:val="28"/>
        </w:rPr>
        <w:t>о</w:t>
      </w:r>
      <w:r w:rsidRPr="00905D1B">
        <w:rPr>
          <w:sz w:val="28"/>
          <w:szCs w:val="28"/>
        </w:rPr>
        <w:t>бязаны оплатить стоимость предоставляемой медицинской услуги;</w:t>
      </w:r>
      <w:proofErr w:type="gramEnd"/>
    </w:p>
    <w:p w14:paraId="79AA8764" w14:textId="77777777" w:rsidR="00E87A8D" w:rsidRPr="00905D1B" w:rsidRDefault="00E87A8D" w:rsidP="004C5214">
      <w:pPr>
        <w:numPr>
          <w:ilvl w:val="0"/>
          <w:numId w:val="12"/>
        </w:numPr>
        <w:tabs>
          <w:tab w:val="left" w:pos="851"/>
          <w:tab w:val="left" w:pos="1134"/>
        </w:tabs>
        <w:suppressAutoHyphens w:val="0"/>
        <w:ind w:left="0" w:firstLine="851"/>
        <w:jc w:val="both"/>
        <w:rPr>
          <w:sz w:val="28"/>
          <w:szCs w:val="28"/>
        </w:rPr>
      </w:pPr>
      <w:r>
        <w:rPr>
          <w:sz w:val="28"/>
          <w:szCs w:val="28"/>
        </w:rPr>
        <w:t>в</w:t>
      </w:r>
      <w:r w:rsidRPr="00905D1B">
        <w:rPr>
          <w:sz w:val="28"/>
          <w:szCs w:val="28"/>
        </w:rPr>
        <w:t>ыполнять требования, обеспечивающие качественное предоставление платной медицинской услуги, включая сообщение необходимых для этого сведений;</w:t>
      </w:r>
    </w:p>
    <w:p w14:paraId="1E190B81" w14:textId="69DDDFED" w:rsidR="00E87A8D" w:rsidRPr="00177CAE" w:rsidRDefault="00E87A8D" w:rsidP="004C5214">
      <w:pPr>
        <w:numPr>
          <w:ilvl w:val="0"/>
          <w:numId w:val="13"/>
        </w:numPr>
        <w:tabs>
          <w:tab w:val="left" w:pos="851"/>
          <w:tab w:val="left" w:pos="1134"/>
        </w:tabs>
        <w:suppressAutoHyphens w:val="0"/>
        <w:ind w:left="0" w:firstLine="851"/>
        <w:jc w:val="both"/>
        <w:rPr>
          <w:sz w:val="28"/>
          <w:szCs w:val="28"/>
        </w:rPr>
      </w:pPr>
      <w:r>
        <w:rPr>
          <w:sz w:val="28"/>
          <w:szCs w:val="28"/>
        </w:rPr>
        <w:t>в</w:t>
      </w:r>
      <w:r w:rsidRPr="00905D1B">
        <w:rPr>
          <w:sz w:val="28"/>
          <w:szCs w:val="28"/>
        </w:rPr>
        <w:t xml:space="preserve"> случае </w:t>
      </w:r>
      <w:r w:rsidR="00F229AD">
        <w:rPr>
          <w:sz w:val="28"/>
          <w:szCs w:val="28"/>
        </w:rPr>
        <w:t>отказа потребителя после заключения договора от получения медицинских услуг</w:t>
      </w:r>
      <w:r w:rsidR="00D02B7C">
        <w:rPr>
          <w:sz w:val="28"/>
          <w:szCs w:val="28"/>
        </w:rPr>
        <w:t>,</w:t>
      </w:r>
      <w:r w:rsidR="00F229AD">
        <w:rPr>
          <w:sz w:val="28"/>
          <w:szCs w:val="28"/>
        </w:rPr>
        <w:t xml:space="preserve"> договор расторгается</w:t>
      </w:r>
      <w:r w:rsidRPr="00177CAE">
        <w:rPr>
          <w:sz w:val="28"/>
          <w:szCs w:val="28"/>
        </w:rPr>
        <w:t>.</w:t>
      </w:r>
      <w:r w:rsidR="00F229AD">
        <w:rPr>
          <w:sz w:val="28"/>
          <w:szCs w:val="28"/>
        </w:rPr>
        <w:t xml:space="preserve"> Исполнитель информирует Потребителя (Заказчика) о расторжении договора по инициативе </w:t>
      </w:r>
      <w:r w:rsidR="00C835E2">
        <w:rPr>
          <w:sz w:val="28"/>
          <w:szCs w:val="28"/>
        </w:rPr>
        <w:t>П</w:t>
      </w:r>
      <w:r w:rsidR="00F229AD">
        <w:rPr>
          <w:sz w:val="28"/>
          <w:szCs w:val="28"/>
        </w:rPr>
        <w:t xml:space="preserve">отребителя, при этом Потребитель (Заказчик) оплачивает </w:t>
      </w:r>
      <w:r w:rsidR="00C8301F">
        <w:rPr>
          <w:sz w:val="28"/>
          <w:szCs w:val="28"/>
        </w:rPr>
        <w:t>И</w:t>
      </w:r>
      <w:r w:rsidR="00F229AD">
        <w:rPr>
          <w:sz w:val="28"/>
          <w:szCs w:val="28"/>
        </w:rPr>
        <w:t>сполнителю фактически понесенные Исполнителем расходы, связанные с исполнением обязательств по договору.</w:t>
      </w:r>
    </w:p>
    <w:p w14:paraId="41DB2503" w14:textId="4101C0D6" w:rsidR="00E87A8D" w:rsidRPr="00905D1B" w:rsidRDefault="00E87A8D" w:rsidP="004C5214">
      <w:pPr>
        <w:tabs>
          <w:tab w:val="left" w:pos="851"/>
          <w:tab w:val="left" w:pos="1418"/>
        </w:tabs>
        <w:jc w:val="both"/>
        <w:rPr>
          <w:sz w:val="28"/>
          <w:szCs w:val="28"/>
        </w:rPr>
      </w:pPr>
      <w:r w:rsidRPr="00905D1B">
        <w:rPr>
          <w:sz w:val="28"/>
          <w:szCs w:val="28"/>
        </w:rPr>
        <w:tab/>
      </w:r>
      <w:r w:rsidR="00506B8E">
        <w:rPr>
          <w:sz w:val="28"/>
          <w:szCs w:val="28"/>
        </w:rPr>
        <w:t>6</w:t>
      </w:r>
      <w:r w:rsidRPr="00905D1B">
        <w:rPr>
          <w:sz w:val="28"/>
          <w:szCs w:val="28"/>
        </w:rPr>
        <w:t>.</w:t>
      </w:r>
      <w:r>
        <w:rPr>
          <w:sz w:val="28"/>
          <w:szCs w:val="28"/>
        </w:rPr>
        <w:t>4.</w:t>
      </w:r>
      <w:r w:rsidR="00D34A79">
        <w:rPr>
          <w:sz w:val="28"/>
          <w:szCs w:val="28"/>
        </w:rPr>
        <w:t xml:space="preserve"> </w:t>
      </w:r>
      <w:r w:rsidRPr="00905D1B">
        <w:rPr>
          <w:sz w:val="28"/>
          <w:szCs w:val="28"/>
        </w:rPr>
        <w:t>Нарушение установленных договором сроков исполнения услуг должно сопровождаться выплатой потребителю неустойки в порядке и размере, определенных Законом Российской Федерации «О защите прав потребителей» или договором.</w:t>
      </w:r>
    </w:p>
    <w:p w14:paraId="0F27B311" w14:textId="35096193" w:rsidR="00E87A8D" w:rsidRPr="00905D1B" w:rsidRDefault="00E87A8D" w:rsidP="004C5214">
      <w:pPr>
        <w:tabs>
          <w:tab w:val="left" w:pos="851"/>
          <w:tab w:val="left" w:pos="1418"/>
          <w:tab w:val="left" w:pos="1701"/>
        </w:tabs>
        <w:jc w:val="both"/>
        <w:rPr>
          <w:sz w:val="28"/>
          <w:szCs w:val="28"/>
        </w:rPr>
      </w:pPr>
      <w:r w:rsidRPr="00905D1B">
        <w:rPr>
          <w:sz w:val="28"/>
          <w:szCs w:val="28"/>
        </w:rPr>
        <w:tab/>
      </w:r>
      <w:r w:rsidR="00506B8E">
        <w:rPr>
          <w:sz w:val="28"/>
          <w:szCs w:val="28"/>
        </w:rPr>
        <w:t>6</w:t>
      </w:r>
      <w:r>
        <w:rPr>
          <w:sz w:val="28"/>
          <w:szCs w:val="28"/>
        </w:rPr>
        <w:t>.5.</w:t>
      </w:r>
      <w:r w:rsidR="00B56E25">
        <w:rPr>
          <w:sz w:val="28"/>
          <w:szCs w:val="28"/>
        </w:rPr>
        <w:t xml:space="preserve"> </w:t>
      </w:r>
      <w:r w:rsidRPr="00905D1B">
        <w:rPr>
          <w:sz w:val="28"/>
          <w:szCs w:val="28"/>
        </w:rPr>
        <w:t xml:space="preserve">Претензии и споры, возникшие между потребителем и </w:t>
      </w:r>
      <w:r w:rsidR="00212C07">
        <w:rPr>
          <w:sz w:val="28"/>
          <w:szCs w:val="28"/>
        </w:rPr>
        <w:t>Учреждением</w:t>
      </w:r>
      <w:r w:rsidRPr="00905D1B">
        <w:rPr>
          <w:sz w:val="28"/>
          <w:szCs w:val="28"/>
        </w:rPr>
        <w:t>, разрешаются по соглашению сторон или в судебном порядке в соответствии с законодательством РФ.</w:t>
      </w:r>
    </w:p>
    <w:p w14:paraId="010D57E4" w14:textId="43F12596" w:rsidR="00E87A8D" w:rsidRDefault="00E87A8D" w:rsidP="004C5214">
      <w:pPr>
        <w:tabs>
          <w:tab w:val="left" w:pos="851"/>
          <w:tab w:val="left" w:pos="1418"/>
        </w:tabs>
        <w:jc w:val="both"/>
        <w:rPr>
          <w:sz w:val="28"/>
          <w:szCs w:val="28"/>
        </w:rPr>
      </w:pPr>
      <w:r w:rsidRPr="00905D1B">
        <w:rPr>
          <w:sz w:val="28"/>
          <w:szCs w:val="28"/>
        </w:rPr>
        <w:tab/>
      </w:r>
      <w:r w:rsidR="00506B8E">
        <w:rPr>
          <w:sz w:val="28"/>
          <w:szCs w:val="28"/>
        </w:rPr>
        <w:t>6</w:t>
      </w:r>
      <w:r>
        <w:rPr>
          <w:sz w:val="28"/>
          <w:szCs w:val="28"/>
        </w:rPr>
        <w:t>.6.</w:t>
      </w:r>
      <w:r w:rsidR="00B56E25">
        <w:rPr>
          <w:sz w:val="28"/>
          <w:szCs w:val="28"/>
        </w:rPr>
        <w:t xml:space="preserve"> </w:t>
      </w:r>
      <w:r w:rsidR="00212C07">
        <w:rPr>
          <w:sz w:val="28"/>
          <w:szCs w:val="28"/>
        </w:rPr>
        <w:t>Учреждение</w:t>
      </w:r>
      <w:r>
        <w:rPr>
          <w:sz w:val="28"/>
          <w:szCs w:val="28"/>
        </w:rPr>
        <w:t xml:space="preserve"> </w:t>
      </w:r>
      <w:r w:rsidRPr="00905D1B">
        <w:rPr>
          <w:sz w:val="28"/>
          <w:szCs w:val="28"/>
        </w:rPr>
        <w:t xml:space="preserve">освобождается от ответственности за неисполнение или ненадлежащее исполнение платной медицинской услуги,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 </w:t>
      </w:r>
    </w:p>
    <w:p w14:paraId="4D2C091D" w14:textId="77777777" w:rsidR="00567385" w:rsidRDefault="00567385" w:rsidP="004C5214">
      <w:pPr>
        <w:tabs>
          <w:tab w:val="left" w:pos="851"/>
        </w:tabs>
        <w:jc w:val="both"/>
        <w:rPr>
          <w:sz w:val="28"/>
          <w:szCs w:val="28"/>
        </w:rPr>
      </w:pPr>
    </w:p>
    <w:p w14:paraId="40D72F1D" w14:textId="77777777" w:rsidR="00E87A8D" w:rsidRPr="00177CAE" w:rsidRDefault="00177CAE" w:rsidP="004C5214">
      <w:pPr>
        <w:pStyle w:val="a6"/>
        <w:numPr>
          <w:ilvl w:val="0"/>
          <w:numId w:val="14"/>
        </w:numPr>
        <w:tabs>
          <w:tab w:val="left" w:pos="851"/>
        </w:tabs>
        <w:ind w:left="0" w:firstLine="0"/>
        <w:jc w:val="center"/>
        <w:rPr>
          <w:sz w:val="28"/>
          <w:szCs w:val="28"/>
        </w:rPr>
      </w:pPr>
      <w:r w:rsidRPr="00177CAE">
        <w:rPr>
          <w:sz w:val="28"/>
          <w:szCs w:val="28"/>
        </w:rPr>
        <w:t>ПОРЯДОК ФОРМИРОВАНИЯ ЦЕН НА ПЛАТНЫЕ МЕДИЦИНСКИЕ УСЛУГИ</w:t>
      </w:r>
    </w:p>
    <w:p w14:paraId="1A3738DE" w14:textId="77777777" w:rsidR="00177CAE" w:rsidRPr="00177CAE" w:rsidRDefault="00177CAE" w:rsidP="004C5214">
      <w:pPr>
        <w:pStyle w:val="a6"/>
        <w:tabs>
          <w:tab w:val="left" w:pos="851"/>
        </w:tabs>
        <w:ind w:left="0"/>
        <w:rPr>
          <w:sz w:val="28"/>
          <w:szCs w:val="28"/>
        </w:rPr>
      </w:pPr>
    </w:p>
    <w:p w14:paraId="538D5225" w14:textId="1369E4C9" w:rsidR="00E87A8D" w:rsidRPr="00905D1B" w:rsidRDefault="00506B8E" w:rsidP="004C5214">
      <w:pPr>
        <w:pStyle w:val="ConsPlusNormal"/>
        <w:tabs>
          <w:tab w:val="left" w:pos="1418"/>
        </w:tabs>
        <w:ind w:firstLine="851"/>
        <w:jc w:val="both"/>
        <w:rPr>
          <w:rFonts w:ascii="Times New Roman" w:hAnsi="Times New Roman" w:cs="Times New Roman"/>
          <w:sz w:val="28"/>
          <w:szCs w:val="28"/>
        </w:rPr>
      </w:pPr>
      <w:r>
        <w:rPr>
          <w:rFonts w:ascii="Times New Roman" w:hAnsi="Times New Roman" w:cs="Times New Roman"/>
          <w:sz w:val="28"/>
          <w:szCs w:val="28"/>
        </w:rPr>
        <w:t>7</w:t>
      </w:r>
      <w:r w:rsidR="00E87A8D" w:rsidRPr="00905D1B">
        <w:rPr>
          <w:rFonts w:ascii="Times New Roman" w:hAnsi="Times New Roman" w:cs="Times New Roman"/>
          <w:sz w:val="28"/>
          <w:szCs w:val="28"/>
        </w:rPr>
        <w:t>.1.</w:t>
      </w:r>
      <w:r w:rsidR="00D34A79">
        <w:rPr>
          <w:rFonts w:ascii="Times New Roman" w:hAnsi="Times New Roman" w:cs="Times New Roman"/>
          <w:sz w:val="28"/>
          <w:szCs w:val="28"/>
        </w:rPr>
        <w:t xml:space="preserve"> </w:t>
      </w:r>
      <w:r w:rsidR="008E62EF">
        <w:rPr>
          <w:rFonts w:ascii="Times New Roman" w:hAnsi="Times New Roman" w:cs="Times New Roman"/>
          <w:sz w:val="28"/>
          <w:szCs w:val="28"/>
        </w:rPr>
        <w:t>Ц</w:t>
      </w:r>
      <w:r w:rsidR="00E87A8D" w:rsidRPr="00905D1B">
        <w:rPr>
          <w:rFonts w:ascii="Times New Roman" w:hAnsi="Times New Roman" w:cs="Times New Roman"/>
          <w:sz w:val="28"/>
          <w:szCs w:val="28"/>
        </w:rPr>
        <w:t>ен</w:t>
      </w:r>
      <w:r w:rsidR="008E62EF">
        <w:rPr>
          <w:rFonts w:ascii="Times New Roman" w:hAnsi="Times New Roman" w:cs="Times New Roman"/>
          <w:sz w:val="28"/>
          <w:szCs w:val="28"/>
        </w:rPr>
        <w:t>ы</w:t>
      </w:r>
      <w:r w:rsidR="00E87A8D" w:rsidRPr="00905D1B">
        <w:rPr>
          <w:rFonts w:ascii="Times New Roman" w:hAnsi="Times New Roman" w:cs="Times New Roman"/>
          <w:sz w:val="28"/>
          <w:szCs w:val="28"/>
        </w:rPr>
        <w:t xml:space="preserve"> (тариф</w:t>
      </w:r>
      <w:r w:rsidR="008E62EF">
        <w:rPr>
          <w:rFonts w:ascii="Times New Roman" w:hAnsi="Times New Roman" w:cs="Times New Roman"/>
          <w:sz w:val="28"/>
          <w:szCs w:val="28"/>
        </w:rPr>
        <w:t>ы</w:t>
      </w:r>
      <w:r w:rsidR="00E87A8D" w:rsidRPr="00905D1B">
        <w:rPr>
          <w:rFonts w:ascii="Times New Roman" w:hAnsi="Times New Roman" w:cs="Times New Roman"/>
          <w:sz w:val="28"/>
          <w:szCs w:val="28"/>
        </w:rPr>
        <w:t>) на</w:t>
      </w:r>
      <w:r w:rsidR="008E62EF">
        <w:rPr>
          <w:rFonts w:ascii="Times New Roman" w:hAnsi="Times New Roman" w:cs="Times New Roman"/>
          <w:sz w:val="28"/>
          <w:szCs w:val="28"/>
        </w:rPr>
        <w:t xml:space="preserve"> оказание платных</w:t>
      </w:r>
      <w:r w:rsidR="00E87A8D" w:rsidRPr="00905D1B">
        <w:rPr>
          <w:rFonts w:ascii="Times New Roman" w:hAnsi="Times New Roman" w:cs="Times New Roman"/>
          <w:sz w:val="28"/>
          <w:szCs w:val="28"/>
        </w:rPr>
        <w:t xml:space="preserve"> медицински</w:t>
      </w:r>
      <w:r w:rsidR="008E62EF">
        <w:rPr>
          <w:rFonts w:ascii="Times New Roman" w:hAnsi="Times New Roman" w:cs="Times New Roman"/>
          <w:sz w:val="28"/>
          <w:szCs w:val="28"/>
        </w:rPr>
        <w:t>х</w:t>
      </w:r>
      <w:r w:rsidR="00E87A8D" w:rsidRPr="00905D1B">
        <w:rPr>
          <w:rFonts w:ascii="Times New Roman" w:hAnsi="Times New Roman" w:cs="Times New Roman"/>
          <w:sz w:val="28"/>
          <w:szCs w:val="28"/>
        </w:rPr>
        <w:t xml:space="preserve"> услуг, предоставляемые </w:t>
      </w:r>
      <w:r>
        <w:rPr>
          <w:rFonts w:ascii="Times New Roman" w:hAnsi="Times New Roman" w:cs="Times New Roman"/>
          <w:sz w:val="28"/>
          <w:szCs w:val="28"/>
        </w:rPr>
        <w:t>Учреждением</w:t>
      </w:r>
      <w:r w:rsidR="00D34A79">
        <w:rPr>
          <w:rFonts w:ascii="Times New Roman" w:hAnsi="Times New Roman" w:cs="Times New Roman"/>
          <w:sz w:val="28"/>
          <w:szCs w:val="28"/>
        </w:rPr>
        <w:t>,</w:t>
      </w:r>
      <w:r w:rsidR="00E87A8D" w:rsidRPr="00905D1B">
        <w:rPr>
          <w:rFonts w:ascii="Times New Roman" w:hAnsi="Times New Roman" w:cs="Times New Roman"/>
          <w:sz w:val="28"/>
          <w:szCs w:val="28"/>
        </w:rPr>
        <w:t xml:space="preserve"> </w:t>
      </w:r>
      <w:r w:rsidR="008E62EF">
        <w:rPr>
          <w:rFonts w:ascii="Times New Roman" w:hAnsi="Times New Roman" w:cs="Times New Roman"/>
          <w:sz w:val="28"/>
          <w:szCs w:val="28"/>
        </w:rPr>
        <w:t>утверждаются приказом главного врача учреждения</w:t>
      </w:r>
      <w:r w:rsidR="00E87A8D" w:rsidRPr="00905D1B">
        <w:rPr>
          <w:rFonts w:ascii="Times New Roman" w:hAnsi="Times New Roman" w:cs="Times New Roman"/>
          <w:sz w:val="28"/>
          <w:szCs w:val="28"/>
        </w:rPr>
        <w:t>.</w:t>
      </w:r>
    </w:p>
    <w:p w14:paraId="6F9549CD" w14:textId="607AACF0" w:rsidR="00E87A8D" w:rsidRPr="00905D1B" w:rsidRDefault="00506B8E" w:rsidP="004C5214">
      <w:pPr>
        <w:tabs>
          <w:tab w:val="left" w:pos="851"/>
        </w:tabs>
        <w:ind w:firstLine="851"/>
        <w:jc w:val="both"/>
        <w:rPr>
          <w:sz w:val="28"/>
          <w:szCs w:val="28"/>
        </w:rPr>
      </w:pPr>
      <w:r>
        <w:rPr>
          <w:sz w:val="28"/>
          <w:szCs w:val="28"/>
        </w:rPr>
        <w:t>7</w:t>
      </w:r>
      <w:r w:rsidR="00E87A8D" w:rsidRPr="00905D1B">
        <w:rPr>
          <w:sz w:val="28"/>
          <w:szCs w:val="28"/>
        </w:rPr>
        <w:t>.2. Источниками поступления финансовых сре</w:t>
      </w:r>
      <w:proofErr w:type="gramStart"/>
      <w:r w:rsidR="00E87A8D" w:rsidRPr="00905D1B">
        <w:rPr>
          <w:sz w:val="28"/>
          <w:szCs w:val="28"/>
        </w:rPr>
        <w:t>дств пр</w:t>
      </w:r>
      <w:proofErr w:type="gramEnd"/>
      <w:r w:rsidR="00E87A8D" w:rsidRPr="00905D1B">
        <w:rPr>
          <w:sz w:val="28"/>
          <w:szCs w:val="28"/>
        </w:rPr>
        <w:t xml:space="preserve">и оказании </w:t>
      </w:r>
      <w:r>
        <w:rPr>
          <w:sz w:val="28"/>
          <w:szCs w:val="28"/>
        </w:rPr>
        <w:t>Учреждением</w:t>
      </w:r>
      <w:r w:rsidR="005063F6">
        <w:rPr>
          <w:sz w:val="28"/>
          <w:szCs w:val="28"/>
        </w:rPr>
        <w:t xml:space="preserve"> </w:t>
      </w:r>
      <w:r w:rsidR="00E87A8D" w:rsidRPr="00905D1B">
        <w:rPr>
          <w:sz w:val="28"/>
          <w:szCs w:val="28"/>
        </w:rPr>
        <w:t>платных медицинских услуг являются:</w:t>
      </w:r>
    </w:p>
    <w:p w14:paraId="4D3D410C" w14:textId="77777777" w:rsidR="00E87A8D" w:rsidRPr="00905D1B" w:rsidRDefault="00E87A8D" w:rsidP="004C5214">
      <w:pPr>
        <w:numPr>
          <w:ilvl w:val="0"/>
          <w:numId w:val="3"/>
        </w:numPr>
        <w:tabs>
          <w:tab w:val="left" w:pos="851"/>
          <w:tab w:val="left" w:pos="1134"/>
        </w:tabs>
        <w:suppressAutoHyphens w:val="0"/>
        <w:ind w:left="0" w:firstLine="851"/>
        <w:jc w:val="both"/>
        <w:rPr>
          <w:sz w:val="28"/>
          <w:szCs w:val="28"/>
        </w:rPr>
      </w:pPr>
      <w:r w:rsidRPr="00905D1B">
        <w:rPr>
          <w:sz w:val="28"/>
          <w:szCs w:val="28"/>
        </w:rPr>
        <w:t xml:space="preserve"> средства предприятий, организаций любой формы собственности на основании заключения договоров с </w:t>
      </w:r>
      <w:r w:rsidR="00506B8E">
        <w:rPr>
          <w:sz w:val="28"/>
          <w:szCs w:val="28"/>
        </w:rPr>
        <w:t>Учреждением</w:t>
      </w:r>
      <w:r w:rsidRPr="00905D1B">
        <w:rPr>
          <w:sz w:val="28"/>
          <w:szCs w:val="28"/>
        </w:rPr>
        <w:t>;</w:t>
      </w:r>
    </w:p>
    <w:p w14:paraId="41F541B3" w14:textId="77777777" w:rsidR="00E87A8D" w:rsidRPr="00905D1B" w:rsidRDefault="00E87A8D" w:rsidP="004C5214">
      <w:pPr>
        <w:numPr>
          <w:ilvl w:val="0"/>
          <w:numId w:val="3"/>
        </w:numPr>
        <w:tabs>
          <w:tab w:val="left" w:pos="851"/>
          <w:tab w:val="left" w:pos="1134"/>
        </w:tabs>
        <w:suppressAutoHyphens w:val="0"/>
        <w:ind w:left="0" w:firstLine="851"/>
        <w:jc w:val="both"/>
        <w:rPr>
          <w:sz w:val="28"/>
          <w:szCs w:val="28"/>
        </w:rPr>
      </w:pPr>
      <w:r w:rsidRPr="00905D1B">
        <w:rPr>
          <w:sz w:val="28"/>
          <w:szCs w:val="28"/>
        </w:rPr>
        <w:t xml:space="preserve"> личные средства граждан при их желании получить определенные медицинские услуги;</w:t>
      </w:r>
    </w:p>
    <w:p w14:paraId="78E64FC8" w14:textId="77777777" w:rsidR="00E87A8D" w:rsidRPr="00905D1B" w:rsidRDefault="00E87A8D" w:rsidP="004C5214">
      <w:pPr>
        <w:numPr>
          <w:ilvl w:val="0"/>
          <w:numId w:val="3"/>
        </w:numPr>
        <w:tabs>
          <w:tab w:val="left" w:pos="851"/>
          <w:tab w:val="left" w:pos="1134"/>
        </w:tabs>
        <w:suppressAutoHyphens w:val="0"/>
        <w:ind w:left="0" w:firstLine="851"/>
        <w:jc w:val="both"/>
        <w:rPr>
          <w:sz w:val="28"/>
          <w:szCs w:val="28"/>
        </w:rPr>
      </w:pPr>
      <w:r w:rsidRPr="00905D1B">
        <w:rPr>
          <w:sz w:val="28"/>
          <w:szCs w:val="28"/>
        </w:rPr>
        <w:t xml:space="preserve"> средства добровольного медицинского страхования на основании договоров страховых организаций ДМС с </w:t>
      </w:r>
      <w:r w:rsidR="00506B8E">
        <w:rPr>
          <w:sz w:val="28"/>
          <w:szCs w:val="28"/>
        </w:rPr>
        <w:t>Учреждением</w:t>
      </w:r>
      <w:r w:rsidRPr="00905D1B">
        <w:rPr>
          <w:sz w:val="28"/>
          <w:szCs w:val="28"/>
        </w:rPr>
        <w:t>;</w:t>
      </w:r>
    </w:p>
    <w:p w14:paraId="368FB11B" w14:textId="77777777" w:rsidR="00E87A8D" w:rsidRPr="00905D1B" w:rsidRDefault="00E87A8D" w:rsidP="004C5214">
      <w:pPr>
        <w:numPr>
          <w:ilvl w:val="0"/>
          <w:numId w:val="3"/>
        </w:numPr>
        <w:tabs>
          <w:tab w:val="left" w:pos="851"/>
          <w:tab w:val="left" w:pos="1134"/>
        </w:tabs>
        <w:suppressAutoHyphens w:val="0"/>
        <w:ind w:left="0" w:firstLine="851"/>
        <w:jc w:val="both"/>
        <w:rPr>
          <w:sz w:val="28"/>
          <w:szCs w:val="28"/>
        </w:rPr>
      </w:pPr>
      <w:r w:rsidRPr="00905D1B">
        <w:rPr>
          <w:sz w:val="28"/>
          <w:szCs w:val="28"/>
        </w:rPr>
        <w:t xml:space="preserve"> иные источники, не противоречащие действующему законодательству РФ.</w:t>
      </w:r>
    </w:p>
    <w:p w14:paraId="418A1F9E" w14:textId="062694EE" w:rsidR="00E87A8D" w:rsidRPr="00905D1B" w:rsidRDefault="00506B8E" w:rsidP="004C521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7</w:t>
      </w:r>
      <w:r w:rsidR="00E87A8D" w:rsidRPr="00905D1B">
        <w:rPr>
          <w:rFonts w:ascii="Times New Roman" w:hAnsi="Times New Roman" w:cs="Times New Roman"/>
          <w:sz w:val="28"/>
          <w:szCs w:val="28"/>
        </w:rPr>
        <w:t>.3. В расчет цен (тарифа) на платную медицинскую услугу включаются затраты в соответствии с экономической классификацией расходов бюджетов Российской Федерации.</w:t>
      </w:r>
    </w:p>
    <w:p w14:paraId="6AEBBCD3" w14:textId="30996488" w:rsidR="00E87A8D" w:rsidRDefault="005063F6" w:rsidP="004C5214">
      <w:pPr>
        <w:pStyle w:val="ConsPlusNormal"/>
        <w:widowControl/>
        <w:tabs>
          <w:tab w:val="left" w:pos="1418"/>
        </w:tabs>
        <w:ind w:firstLine="851"/>
        <w:jc w:val="both"/>
        <w:rPr>
          <w:rFonts w:ascii="Times New Roman" w:hAnsi="Times New Roman" w:cs="Times New Roman"/>
          <w:sz w:val="28"/>
          <w:szCs w:val="28"/>
        </w:rPr>
      </w:pPr>
      <w:r>
        <w:rPr>
          <w:rFonts w:ascii="Times New Roman" w:hAnsi="Times New Roman" w:cs="Times New Roman"/>
          <w:sz w:val="28"/>
          <w:szCs w:val="28"/>
        </w:rPr>
        <w:t>7</w:t>
      </w:r>
      <w:r w:rsidR="00E87A8D">
        <w:rPr>
          <w:rFonts w:ascii="Times New Roman" w:hAnsi="Times New Roman" w:cs="Times New Roman"/>
          <w:sz w:val="28"/>
          <w:szCs w:val="28"/>
        </w:rPr>
        <w:t xml:space="preserve">.4. </w:t>
      </w:r>
      <w:proofErr w:type="gramStart"/>
      <w:r w:rsidR="00256E2C" w:rsidRPr="00E1428A">
        <w:rPr>
          <w:rFonts w:ascii="Times New Roman" w:hAnsi="Times New Roman" w:cs="Times New Roman"/>
          <w:sz w:val="28"/>
          <w:szCs w:val="28"/>
        </w:rPr>
        <w:t xml:space="preserve">Порядок </w:t>
      </w:r>
      <w:r w:rsidR="00E1428A" w:rsidRPr="00E1428A">
        <w:rPr>
          <w:rFonts w:ascii="Times New Roman" w:hAnsi="Times New Roman" w:cs="Times New Roman"/>
          <w:sz w:val="28"/>
          <w:szCs w:val="28"/>
        </w:rPr>
        <w:t>формирования</w:t>
      </w:r>
      <w:r w:rsidR="00256E2C" w:rsidRPr="00E1428A">
        <w:rPr>
          <w:rFonts w:ascii="Times New Roman" w:hAnsi="Times New Roman" w:cs="Times New Roman"/>
          <w:sz w:val="28"/>
          <w:szCs w:val="28"/>
        </w:rPr>
        <w:t xml:space="preserve"> цен (тарифов) на платные медицинские услуги, предоставляемые Учреждением, осуществляется на основа</w:t>
      </w:r>
      <w:r w:rsidR="00E1428A" w:rsidRPr="00E1428A">
        <w:rPr>
          <w:rFonts w:ascii="Times New Roman" w:hAnsi="Times New Roman" w:cs="Times New Roman"/>
          <w:sz w:val="28"/>
          <w:szCs w:val="28"/>
        </w:rPr>
        <w:t>нии приказа М</w:t>
      </w:r>
      <w:r w:rsidR="00256E2C" w:rsidRPr="00E1428A">
        <w:rPr>
          <w:rFonts w:ascii="Times New Roman" w:hAnsi="Times New Roman" w:cs="Times New Roman"/>
          <w:sz w:val="28"/>
          <w:szCs w:val="28"/>
        </w:rPr>
        <w:t xml:space="preserve">инистерства здравоохранения </w:t>
      </w:r>
      <w:r w:rsidR="00E1428A" w:rsidRPr="00E1428A">
        <w:rPr>
          <w:rFonts w:ascii="Times New Roman" w:hAnsi="Times New Roman" w:cs="Times New Roman"/>
          <w:sz w:val="28"/>
          <w:szCs w:val="28"/>
        </w:rPr>
        <w:t>КЧР</w:t>
      </w:r>
      <w:r w:rsidR="00256E2C" w:rsidRPr="00E1428A">
        <w:rPr>
          <w:rFonts w:ascii="Times New Roman" w:hAnsi="Times New Roman" w:cs="Times New Roman"/>
          <w:sz w:val="28"/>
          <w:szCs w:val="28"/>
        </w:rPr>
        <w:t xml:space="preserve"> №</w:t>
      </w:r>
      <w:r w:rsidR="00E1428A" w:rsidRPr="00E1428A">
        <w:rPr>
          <w:rFonts w:ascii="Times New Roman" w:hAnsi="Times New Roman" w:cs="Times New Roman"/>
          <w:sz w:val="28"/>
          <w:szCs w:val="28"/>
        </w:rPr>
        <w:t>520-0</w:t>
      </w:r>
      <w:r w:rsidR="00256E2C" w:rsidRPr="00E1428A">
        <w:rPr>
          <w:rFonts w:ascii="Times New Roman" w:hAnsi="Times New Roman" w:cs="Times New Roman"/>
          <w:sz w:val="28"/>
          <w:szCs w:val="28"/>
        </w:rPr>
        <w:t xml:space="preserve"> от </w:t>
      </w:r>
      <w:r w:rsidR="00E1428A" w:rsidRPr="00E1428A">
        <w:rPr>
          <w:rFonts w:ascii="Times New Roman" w:hAnsi="Times New Roman" w:cs="Times New Roman"/>
          <w:sz w:val="28"/>
          <w:szCs w:val="28"/>
        </w:rPr>
        <w:t>23</w:t>
      </w:r>
      <w:r w:rsidR="00256E2C" w:rsidRPr="00E1428A">
        <w:rPr>
          <w:rFonts w:ascii="Times New Roman" w:hAnsi="Times New Roman" w:cs="Times New Roman"/>
          <w:sz w:val="28"/>
          <w:szCs w:val="28"/>
        </w:rPr>
        <w:t>.0</w:t>
      </w:r>
      <w:r w:rsidR="00E1428A" w:rsidRPr="00E1428A">
        <w:rPr>
          <w:rFonts w:ascii="Times New Roman" w:hAnsi="Times New Roman" w:cs="Times New Roman"/>
          <w:sz w:val="28"/>
          <w:szCs w:val="28"/>
        </w:rPr>
        <w:t>8</w:t>
      </w:r>
      <w:r w:rsidR="00256E2C" w:rsidRPr="00E1428A">
        <w:rPr>
          <w:rFonts w:ascii="Times New Roman" w:hAnsi="Times New Roman" w:cs="Times New Roman"/>
          <w:sz w:val="28"/>
          <w:szCs w:val="28"/>
        </w:rPr>
        <w:t>.202</w:t>
      </w:r>
      <w:r w:rsidR="00E1428A" w:rsidRPr="00E1428A">
        <w:rPr>
          <w:rFonts w:ascii="Times New Roman" w:hAnsi="Times New Roman" w:cs="Times New Roman"/>
          <w:sz w:val="28"/>
          <w:szCs w:val="28"/>
        </w:rPr>
        <w:t>3</w:t>
      </w:r>
      <w:r w:rsidR="00256E2C" w:rsidRPr="00E1428A">
        <w:rPr>
          <w:rFonts w:ascii="Times New Roman" w:hAnsi="Times New Roman" w:cs="Times New Roman"/>
          <w:sz w:val="28"/>
          <w:szCs w:val="28"/>
        </w:rPr>
        <w:t xml:space="preserve"> г. «Об </w:t>
      </w:r>
      <w:r w:rsidR="00E1428A" w:rsidRPr="00E1428A">
        <w:rPr>
          <w:rFonts w:ascii="Times New Roman" w:hAnsi="Times New Roman" w:cs="Times New Roman"/>
          <w:sz w:val="28"/>
          <w:szCs w:val="28"/>
        </w:rPr>
        <w:t>определении условий использования материально-технической базы и привлечения медицинских работников для оказания платных медицинских услуг, а также порядок определения цен (тарифов) на платные медицинские услуги, предоставляемые медицинскими организациями, являющимися государственными учреждениями здравоохранения, находящимися в ведении Министерства здравоохранения Карачаево-Черкесской Республики»</w:t>
      </w:r>
      <w:r w:rsidR="00256E2C" w:rsidRPr="00E1428A">
        <w:rPr>
          <w:rFonts w:ascii="Times New Roman" w:hAnsi="Times New Roman" w:cs="Times New Roman"/>
          <w:sz w:val="28"/>
          <w:szCs w:val="28"/>
        </w:rPr>
        <w:t xml:space="preserve"> </w:t>
      </w:r>
      <w:proofErr w:type="gramEnd"/>
    </w:p>
    <w:p w14:paraId="79651772" w14:textId="25C3AD34" w:rsidR="008D5C0C" w:rsidRPr="00905D1B" w:rsidRDefault="008D5C0C" w:rsidP="004C5214">
      <w:pPr>
        <w:pStyle w:val="ConsPlusNormal"/>
        <w:widowControl/>
        <w:tabs>
          <w:tab w:val="left" w:pos="1418"/>
        </w:tabs>
        <w:ind w:firstLine="851"/>
        <w:jc w:val="both"/>
        <w:rPr>
          <w:rFonts w:ascii="Times New Roman" w:hAnsi="Times New Roman" w:cs="Times New Roman"/>
          <w:sz w:val="28"/>
          <w:szCs w:val="28"/>
        </w:rPr>
      </w:pPr>
      <w:r>
        <w:rPr>
          <w:rFonts w:ascii="Times New Roman" w:hAnsi="Times New Roman" w:cs="Times New Roman"/>
          <w:sz w:val="28"/>
          <w:szCs w:val="28"/>
        </w:rPr>
        <w:t>7.5. Основанием для рассмотрения вопроса об изменении цен на платные медицинские услуги является:</w:t>
      </w:r>
    </w:p>
    <w:p w14:paraId="491D1468" w14:textId="4E304259" w:rsidR="009B4674" w:rsidRDefault="008D5C0C" w:rsidP="004C5214">
      <w:pPr>
        <w:pStyle w:val="ConsPlusNormal"/>
        <w:numPr>
          <w:ilvl w:val="0"/>
          <w:numId w:val="3"/>
        </w:numPr>
        <w:ind w:left="0"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изменение уровня цен на материальные ресурсы;</w:t>
      </w:r>
    </w:p>
    <w:p w14:paraId="2C6E22D4" w14:textId="5F408A9F" w:rsidR="008D5C0C" w:rsidRDefault="008D5C0C" w:rsidP="004C5214">
      <w:pPr>
        <w:pStyle w:val="ConsPlusNormal"/>
        <w:numPr>
          <w:ilvl w:val="0"/>
          <w:numId w:val="3"/>
        </w:numPr>
        <w:ind w:left="0"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изменение в соответствии с законодательством Российской Федерации и </w:t>
      </w:r>
      <w:r w:rsidR="00E1428A">
        <w:rPr>
          <w:rFonts w:ascii="Times New Roman" w:hAnsi="Times New Roman" w:cs="Times New Roman"/>
          <w:sz w:val="28"/>
          <w:szCs w:val="28"/>
        </w:rPr>
        <w:lastRenderedPageBreak/>
        <w:t xml:space="preserve">Карачаево-Черкесской Республики </w:t>
      </w:r>
      <w:r>
        <w:rPr>
          <w:rFonts w:ascii="Times New Roman" w:hAnsi="Times New Roman" w:cs="Times New Roman"/>
          <w:sz w:val="28"/>
          <w:szCs w:val="28"/>
        </w:rPr>
        <w:t xml:space="preserve"> </w:t>
      </w:r>
      <w:proofErr w:type="gramStart"/>
      <w:r>
        <w:rPr>
          <w:rFonts w:ascii="Times New Roman" w:hAnsi="Times New Roman" w:cs="Times New Roman"/>
          <w:sz w:val="28"/>
          <w:szCs w:val="28"/>
        </w:rPr>
        <w:t>размера оплаты труда работников здравоохранения</w:t>
      </w:r>
      <w:proofErr w:type="gramEnd"/>
      <w:r>
        <w:rPr>
          <w:rFonts w:ascii="Times New Roman" w:hAnsi="Times New Roman" w:cs="Times New Roman"/>
          <w:sz w:val="28"/>
          <w:szCs w:val="28"/>
        </w:rPr>
        <w:t>;</w:t>
      </w:r>
    </w:p>
    <w:p w14:paraId="2ED4BA06" w14:textId="7142E128" w:rsidR="008D5C0C" w:rsidRDefault="008D5C0C" w:rsidP="004C5214">
      <w:pPr>
        <w:pStyle w:val="ConsPlusNormal"/>
        <w:numPr>
          <w:ilvl w:val="0"/>
          <w:numId w:val="3"/>
        </w:numPr>
        <w:ind w:left="0"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изменение налогообложения платных медицинских услуг</w:t>
      </w:r>
      <w:r w:rsidR="005709D9">
        <w:rPr>
          <w:rFonts w:ascii="Times New Roman" w:hAnsi="Times New Roman" w:cs="Times New Roman"/>
          <w:sz w:val="28"/>
          <w:szCs w:val="28"/>
        </w:rPr>
        <w:t>;</w:t>
      </w:r>
    </w:p>
    <w:p w14:paraId="2DC4A987" w14:textId="3F40ED8A" w:rsidR="005709D9" w:rsidRDefault="005709D9" w:rsidP="004C5214">
      <w:pPr>
        <w:pStyle w:val="ConsPlusNormal"/>
        <w:numPr>
          <w:ilvl w:val="0"/>
          <w:numId w:val="3"/>
        </w:numPr>
        <w:ind w:left="0"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инфляция.</w:t>
      </w:r>
    </w:p>
    <w:p w14:paraId="26D37E89" w14:textId="77777777" w:rsidR="000B4CD8" w:rsidRDefault="000B4CD8" w:rsidP="004C5214">
      <w:pPr>
        <w:pStyle w:val="ConsPlusNormal"/>
        <w:ind w:firstLine="284"/>
        <w:jc w:val="both"/>
        <w:outlineLvl w:val="1"/>
        <w:rPr>
          <w:rFonts w:ascii="Times New Roman" w:hAnsi="Times New Roman" w:cs="Times New Roman"/>
          <w:sz w:val="28"/>
          <w:szCs w:val="28"/>
        </w:rPr>
      </w:pPr>
    </w:p>
    <w:p w14:paraId="568C556A" w14:textId="77777777" w:rsidR="00E87A8D" w:rsidRDefault="005A0BCF" w:rsidP="004C5214">
      <w:pPr>
        <w:pStyle w:val="21"/>
        <w:numPr>
          <w:ilvl w:val="0"/>
          <w:numId w:val="14"/>
        </w:numPr>
        <w:ind w:left="0" w:firstLine="0"/>
        <w:jc w:val="center"/>
        <w:rPr>
          <w:bCs/>
          <w:szCs w:val="28"/>
        </w:rPr>
      </w:pPr>
      <w:r w:rsidRPr="005A0BCF">
        <w:rPr>
          <w:bCs/>
          <w:szCs w:val="28"/>
        </w:rPr>
        <w:t>ПОРЯДОК РАСПРЕДЕЛЕНИЯ ДОХОДОВ, ПОЛУЧЕННЫХ ОТ ОКАЗАНИЯ ПЛАТНЫХ МЕДИЦИНСКИХ УСЛУГ</w:t>
      </w:r>
    </w:p>
    <w:p w14:paraId="60B5A271" w14:textId="77777777" w:rsidR="005A0BCF" w:rsidRPr="005A0BCF" w:rsidRDefault="005A0BCF" w:rsidP="004C5214">
      <w:pPr>
        <w:pStyle w:val="21"/>
        <w:ind w:left="4690"/>
        <w:rPr>
          <w:bCs/>
          <w:szCs w:val="28"/>
        </w:rPr>
      </w:pPr>
    </w:p>
    <w:p w14:paraId="3325A836" w14:textId="18FB4047" w:rsidR="00E87A8D" w:rsidRPr="00905D1B" w:rsidRDefault="00506B8E" w:rsidP="004C5214">
      <w:pPr>
        <w:pStyle w:val="21"/>
        <w:ind w:firstLine="851"/>
        <w:jc w:val="both"/>
        <w:rPr>
          <w:szCs w:val="28"/>
        </w:rPr>
      </w:pPr>
      <w:r>
        <w:rPr>
          <w:bCs/>
          <w:szCs w:val="28"/>
        </w:rPr>
        <w:t>8</w:t>
      </w:r>
      <w:r w:rsidR="00E87A8D" w:rsidRPr="00905D1B">
        <w:rPr>
          <w:bCs/>
          <w:szCs w:val="28"/>
        </w:rPr>
        <w:t>.1. Доходы от</w:t>
      </w:r>
      <w:r w:rsidR="005063F6">
        <w:rPr>
          <w:bCs/>
          <w:szCs w:val="28"/>
        </w:rPr>
        <w:t xml:space="preserve"> деятельности, приносящей доход Учреждением</w:t>
      </w:r>
      <w:r w:rsidR="009B4674">
        <w:rPr>
          <w:bCs/>
          <w:szCs w:val="28"/>
        </w:rPr>
        <w:t>,</w:t>
      </w:r>
      <w:r w:rsidR="005063F6">
        <w:rPr>
          <w:bCs/>
          <w:szCs w:val="28"/>
        </w:rPr>
        <w:t xml:space="preserve"> </w:t>
      </w:r>
      <w:r w:rsidR="00E87A8D" w:rsidRPr="00905D1B">
        <w:rPr>
          <w:szCs w:val="28"/>
        </w:rPr>
        <w:t>распределяются в строгом соответствии с утвержденным планом финансово-хозяйственной деятельности.</w:t>
      </w:r>
    </w:p>
    <w:p w14:paraId="503AFD97" w14:textId="77777777" w:rsidR="00337A4D" w:rsidRDefault="00506B8E" w:rsidP="004C5214">
      <w:pPr>
        <w:widowControl w:val="0"/>
        <w:autoSpaceDE w:val="0"/>
        <w:ind w:firstLine="851"/>
        <w:jc w:val="both"/>
        <w:rPr>
          <w:sz w:val="28"/>
          <w:szCs w:val="28"/>
        </w:rPr>
      </w:pPr>
      <w:r>
        <w:rPr>
          <w:sz w:val="28"/>
          <w:szCs w:val="28"/>
        </w:rPr>
        <w:t>8</w:t>
      </w:r>
      <w:r w:rsidR="00E87A8D" w:rsidRPr="00905D1B">
        <w:rPr>
          <w:sz w:val="28"/>
          <w:szCs w:val="28"/>
        </w:rPr>
        <w:t>.</w:t>
      </w:r>
      <w:r w:rsidR="00E87A8D">
        <w:rPr>
          <w:sz w:val="28"/>
          <w:szCs w:val="28"/>
        </w:rPr>
        <w:t>2</w:t>
      </w:r>
      <w:r w:rsidR="00E87A8D" w:rsidRPr="00905D1B">
        <w:rPr>
          <w:sz w:val="28"/>
          <w:szCs w:val="28"/>
        </w:rPr>
        <w:t>. Учреждение направля</w:t>
      </w:r>
      <w:r w:rsidR="00E87A8D">
        <w:rPr>
          <w:sz w:val="28"/>
          <w:szCs w:val="28"/>
        </w:rPr>
        <w:t>ет</w:t>
      </w:r>
      <w:r w:rsidR="00E87A8D" w:rsidRPr="00905D1B">
        <w:rPr>
          <w:sz w:val="28"/>
          <w:szCs w:val="28"/>
        </w:rPr>
        <w:t xml:space="preserve"> на оплату труда</w:t>
      </w:r>
      <w:r w:rsidR="005063F6">
        <w:rPr>
          <w:sz w:val="28"/>
          <w:szCs w:val="28"/>
        </w:rPr>
        <w:t xml:space="preserve"> (с учетом начислений) не более</w:t>
      </w:r>
      <w:r w:rsidR="00E87A8D" w:rsidRPr="00905D1B">
        <w:rPr>
          <w:sz w:val="28"/>
          <w:szCs w:val="28"/>
        </w:rPr>
        <w:t xml:space="preserve"> </w:t>
      </w:r>
      <w:r w:rsidR="00C43AB5">
        <w:rPr>
          <w:sz w:val="28"/>
          <w:szCs w:val="28"/>
        </w:rPr>
        <w:t>65</w:t>
      </w:r>
      <w:r w:rsidR="00E87A8D" w:rsidRPr="00905D1B">
        <w:rPr>
          <w:sz w:val="28"/>
          <w:szCs w:val="28"/>
        </w:rPr>
        <w:t xml:space="preserve"> % средств доход</w:t>
      </w:r>
      <w:r>
        <w:rPr>
          <w:sz w:val="28"/>
          <w:szCs w:val="28"/>
        </w:rPr>
        <w:t>ов от платных медицинских услуг.</w:t>
      </w:r>
    </w:p>
    <w:p w14:paraId="1BED7B02" w14:textId="77777777" w:rsidR="0082273C" w:rsidRDefault="00337A4D" w:rsidP="004C5214">
      <w:pPr>
        <w:widowControl w:val="0"/>
        <w:autoSpaceDE w:val="0"/>
        <w:ind w:firstLine="851"/>
        <w:jc w:val="both"/>
        <w:rPr>
          <w:sz w:val="28"/>
          <w:szCs w:val="28"/>
        </w:rPr>
      </w:pPr>
      <w:r>
        <w:rPr>
          <w:sz w:val="28"/>
          <w:szCs w:val="28"/>
        </w:rPr>
        <w:t xml:space="preserve">8.3.Распределение денежных средств на оплату труда между работниками подразделений Учреждения, предоставляющими платные медицинские услуги, регламентируется приказом по Учреждению, производится  с учетом вклада каждого сотрудника. </w:t>
      </w:r>
    </w:p>
    <w:p w14:paraId="46B2ED51" w14:textId="181C1186" w:rsidR="00E87A8D" w:rsidRDefault="0082273C" w:rsidP="004C5214">
      <w:pPr>
        <w:widowControl w:val="0"/>
        <w:autoSpaceDE w:val="0"/>
        <w:ind w:firstLine="851"/>
        <w:jc w:val="both"/>
        <w:rPr>
          <w:sz w:val="28"/>
          <w:szCs w:val="28"/>
        </w:rPr>
      </w:pPr>
      <w:r>
        <w:rPr>
          <w:sz w:val="28"/>
          <w:szCs w:val="28"/>
        </w:rPr>
        <w:t xml:space="preserve">8.4. </w:t>
      </w:r>
      <w:r w:rsidR="00337A4D">
        <w:rPr>
          <w:sz w:val="28"/>
          <w:szCs w:val="28"/>
        </w:rPr>
        <w:t xml:space="preserve">Порядок оплаты труда работников осуществляется </w:t>
      </w:r>
      <w:proofErr w:type="gramStart"/>
      <w:r w:rsidR="00337A4D">
        <w:rPr>
          <w:sz w:val="28"/>
          <w:szCs w:val="28"/>
        </w:rPr>
        <w:t xml:space="preserve">согласно </w:t>
      </w:r>
      <w:r>
        <w:rPr>
          <w:sz w:val="28"/>
          <w:szCs w:val="28"/>
        </w:rPr>
        <w:t>Приложения</w:t>
      </w:r>
      <w:proofErr w:type="gramEnd"/>
      <w:r>
        <w:rPr>
          <w:sz w:val="28"/>
          <w:szCs w:val="28"/>
        </w:rPr>
        <w:t xml:space="preserve"> 3. </w:t>
      </w:r>
    </w:p>
    <w:p w14:paraId="0CA75E62" w14:textId="77777777" w:rsidR="000B4CD8" w:rsidRDefault="000B4CD8" w:rsidP="004C5214">
      <w:pPr>
        <w:widowControl w:val="0"/>
        <w:autoSpaceDE w:val="0"/>
        <w:ind w:firstLine="709"/>
        <w:jc w:val="both"/>
        <w:rPr>
          <w:sz w:val="28"/>
          <w:szCs w:val="28"/>
        </w:rPr>
      </w:pPr>
    </w:p>
    <w:p w14:paraId="1941C874" w14:textId="77777777" w:rsidR="00506B8E" w:rsidRDefault="00506B8E" w:rsidP="004C5214">
      <w:pPr>
        <w:pStyle w:val="a6"/>
        <w:widowControl w:val="0"/>
        <w:numPr>
          <w:ilvl w:val="0"/>
          <w:numId w:val="14"/>
        </w:numPr>
        <w:autoSpaceDE w:val="0"/>
        <w:jc w:val="center"/>
        <w:rPr>
          <w:sz w:val="28"/>
          <w:szCs w:val="28"/>
        </w:rPr>
      </w:pPr>
      <w:r>
        <w:rPr>
          <w:sz w:val="28"/>
          <w:szCs w:val="28"/>
        </w:rPr>
        <w:t>ОБЯЗАННОСТИ И ПРАВА УЧРЕЖДЕНИЯ И ПАЦИЕНТА</w:t>
      </w:r>
    </w:p>
    <w:p w14:paraId="0BB3C20A" w14:textId="77777777" w:rsidR="00506B8E" w:rsidRPr="00506B8E" w:rsidRDefault="00506B8E" w:rsidP="004C5214">
      <w:pPr>
        <w:pStyle w:val="a6"/>
        <w:widowControl w:val="0"/>
        <w:autoSpaceDE w:val="0"/>
        <w:rPr>
          <w:sz w:val="28"/>
          <w:szCs w:val="28"/>
        </w:rPr>
      </w:pPr>
    </w:p>
    <w:p w14:paraId="0A27C072" w14:textId="77777777" w:rsidR="00506B8E" w:rsidRPr="005063F6" w:rsidRDefault="005063F6" w:rsidP="004C5214">
      <w:pPr>
        <w:ind w:firstLine="851"/>
        <w:jc w:val="both"/>
        <w:rPr>
          <w:sz w:val="28"/>
          <w:szCs w:val="28"/>
        </w:rPr>
      </w:pPr>
      <w:r w:rsidRPr="005063F6">
        <w:rPr>
          <w:sz w:val="28"/>
          <w:szCs w:val="28"/>
        </w:rPr>
        <w:t>9</w:t>
      </w:r>
      <w:r w:rsidR="00506B8E" w:rsidRPr="005063F6">
        <w:rPr>
          <w:sz w:val="28"/>
          <w:szCs w:val="28"/>
        </w:rPr>
        <w:t>.1. Учреждение обязано:</w:t>
      </w:r>
    </w:p>
    <w:p w14:paraId="320E7B7B" w14:textId="00DA7AE1" w:rsidR="00506B8E" w:rsidRPr="005063F6" w:rsidRDefault="000B4CD8" w:rsidP="004C5214">
      <w:pPr>
        <w:ind w:left="709" w:firstLine="709"/>
        <w:jc w:val="both"/>
        <w:rPr>
          <w:sz w:val="28"/>
          <w:szCs w:val="28"/>
        </w:rPr>
      </w:pPr>
      <w:r>
        <w:rPr>
          <w:sz w:val="28"/>
          <w:szCs w:val="28"/>
        </w:rPr>
        <w:t>9.1.1</w:t>
      </w:r>
      <w:r w:rsidR="00506B8E" w:rsidRPr="005063F6">
        <w:rPr>
          <w:sz w:val="28"/>
          <w:szCs w:val="28"/>
        </w:rPr>
        <w:t xml:space="preserve"> нести ответственность в установленном законом порядке за обоснованность, качество, объем и порядок оказания стоматологической медицинской услуги;</w:t>
      </w:r>
    </w:p>
    <w:p w14:paraId="70A3DBA6" w14:textId="11EF1C45" w:rsidR="00506B8E" w:rsidRPr="005063F6" w:rsidRDefault="000B4CD8" w:rsidP="004C5214">
      <w:pPr>
        <w:ind w:firstLine="1418"/>
        <w:jc w:val="both"/>
        <w:rPr>
          <w:sz w:val="28"/>
          <w:szCs w:val="28"/>
        </w:rPr>
      </w:pPr>
      <w:r>
        <w:rPr>
          <w:sz w:val="28"/>
          <w:szCs w:val="28"/>
        </w:rPr>
        <w:t xml:space="preserve">9.1.2. </w:t>
      </w:r>
      <w:r w:rsidR="00506B8E" w:rsidRPr="005063F6">
        <w:rPr>
          <w:sz w:val="28"/>
          <w:szCs w:val="28"/>
        </w:rPr>
        <w:t>оказывать медицинские услуги в порядке и в сроки, определенные заключенным договором, при предъявлении документа об оплате;</w:t>
      </w:r>
    </w:p>
    <w:p w14:paraId="592E5176" w14:textId="23D9EA9A" w:rsidR="00506B8E" w:rsidRDefault="000B4CD8" w:rsidP="004C5214">
      <w:pPr>
        <w:ind w:firstLine="1418"/>
        <w:jc w:val="both"/>
        <w:rPr>
          <w:sz w:val="28"/>
          <w:szCs w:val="28"/>
        </w:rPr>
      </w:pPr>
      <w:r>
        <w:rPr>
          <w:sz w:val="28"/>
          <w:szCs w:val="28"/>
        </w:rPr>
        <w:t xml:space="preserve">9.1.3. </w:t>
      </w:r>
      <w:r w:rsidR="00506B8E" w:rsidRPr="005063F6">
        <w:rPr>
          <w:sz w:val="28"/>
          <w:szCs w:val="28"/>
        </w:rPr>
        <w:t>создать условия для организации и проведения платных медицинских услуг;</w:t>
      </w:r>
    </w:p>
    <w:p w14:paraId="5D52EFEC" w14:textId="3BCBD5D0" w:rsidR="000B4CD8" w:rsidRPr="005063F6" w:rsidRDefault="000B4CD8" w:rsidP="004C5214">
      <w:pPr>
        <w:spacing w:line="276" w:lineRule="auto"/>
        <w:ind w:firstLine="1418"/>
        <w:jc w:val="both"/>
        <w:rPr>
          <w:sz w:val="28"/>
          <w:szCs w:val="28"/>
        </w:rPr>
      </w:pPr>
      <w:r>
        <w:rPr>
          <w:sz w:val="28"/>
          <w:szCs w:val="28"/>
        </w:rPr>
        <w:t xml:space="preserve">9.1.4. </w:t>
      </w:r>
      <w:r w:rsidRPr="005063F6">
        <w:rPr>
          <w:sz w:val="28"/>
          <w:szCs w:val="28"/>
        </w:rPr>
        <w:t>соблюдать установленный режим работы</w:t>
      </w:r>
      <w:r>
        <w:rPr>
          <w:sz w:val="28"/>
          <w:szCs w:val="28"/>
        </w:rPr>
        <w:t>;</w:t>
      </w:r>
    </w:p>
    <w:p w14:paraId="01B2F13C" w14:textId="686C9A3A" w:rsidR="000B4CD8" w:rsidRDefault="000B4CD8" w:rsidP="004C5214">
      <w:pPr>
        <w:ind w:firstLine="1418"/>
        <w:jc w:val="both"/>
        <w:rPr>
          <w:sz w:val="28"/>
          <w:szCs w:val="28"/>
        </w:rPr>
      </w:pPr>
      <w:r>
        <w:rPr>
          <w:sz w:val="28"/>
          <w:szCs w:val="28"/>
        </w:rPr>
        <w:t xml:space="preserve">9.1.5. </w:t>
      </w:r>
      <w:r w:rsidR="00506B8E" w:rsidRPr="005063F6">
        <w:rPr>
          <w:sz w:val="28"/>
          <w:szCs w:val="28"/>
        </w:rPr>
        <w:t>выдать потребителю</w:t>
      </w:r>
      <w:r>
        <w:rPr>
          <w:sz w:val="28"/>
          <w:szCs w:val="28"/>
        </w:rPr>
        <w:t>:</w:t>
      </w:r>
    </w:p>
    <w:p w14:paraId="60F7F3E8" w14:textId="02937A5B" w:rsidR="00506B8E" w:rsidRDefault="000B4CD8" w:rsidP="004C5214">
      <w:pPr>
        <w:ind w:left="567" w:firstLine="1418"/>
        <w:jc w:val="both"/>
        <w:rPr>
          <w:sz w:val="28"/>
          <w:szCs w:val="28"/>
        </w:rPr>
      </w:pPr>
      <w:r>
        <w:rPr>
          <w:sz w:val="28"/>
          <w:szCs w:val="28"/>
        </w:rPr>
        <w:t>- кассовый чек</w:t>
      </w:r>
      <w:r w:rsidR="00506B8E" w:rsidRPr="000B4CD8">
        <w:rPr>
          <w:sz w:val="28"/>
          <w:szCs w:val="28"/>
        </w:rPr>
        <w:t xml:space="preserve">, </w:t>
      </w:r>
      <w:r w:rsidR="00506B8E" w:rsidRPr="005063F6">
        <w:rPr>
          <w:sz w:val="28"/>
          <w:szCs w:val="28"/>
        </w:rPr>
        <w:t>подтверждающую оплату медицинских услуг;</w:t>
      </w:r>
    </w:p>
    <w:p w14:paraId="6EC995A6" w14:textId="626869C1" w:rsidR="000B4CD8" w:rsidRDefault="000B4CD8" w:rsidP="004C5214">
      <w:pPr>
        <w:ind w:left="567" w:firstLine="1418"/>
        <w:jc w:val="both"/>
        <w:rPr>
          <w:sz w:val="28"/>
          <w:szCs w:val="28"/>
        </w:rPr>
      </w:pPr>
      <w:r>
        <w:rPr>
          <w:sz w:val="28"/>
          <w:szCs w:val="28"/>
        </w:rPr>
        <w:t>- договор оказания платных медицинских услуг</w:t>
      </w:r>
    </w:p>
    <w:p w14:paraId="5AADFAD6" w14:textId="1CAA3CD8" w:rsidR="0014481E" w:rsidRPr="005063F6" w:rsidRDefault="0014481E" w:rsidP="004C5214">
      <w:pPr>
        <w:ind w:left="567" w:firstLine="1418"/>
        <w:jc w:val="both"/>
        <w:rPr>
          <w:sz w:val="28"/>
          <w:szCs w:val="28"/>
        </w:rPr>
      </w:pPr>
      <w:r>
        <w:rPr>
          <w:sz w:val="28"/>
          <w:szCs w:val="28"/>
        </w:rPr>
        <w:t>- справку об оплате медицинских услуг для предоставления в налоговые органы РФ (по требованию лица, оплатившего услуги)</w:t>
      </w:r>
    </w:p>
    <w:p w14:paraId="0D5C2B9D" w14:textId="77777777" w:rsidR="00506B8E" w:rsidRPr="005063F6" w:rsidRDefault="005063F6" w:rsidP="004C5214">
      <w:pPr>
        <w:spacing w:line="276" w:lineRule="auto"/>
        <w:ind w:firstLine="851"/>
        <w:jc w:val="both"/>
        <w:rPr>
          <w:sz w:val="28"/>
          <w:szCs w:val="28"/>
        </w:rPr>
      </w:pPr>
      <w:r w:rsidRPr="005063F6">
        <w:rPr>
          <w:sz w:val="28"/>
          <w:szCs w:val="28"/>
        </w:rPr>
        <w:t>9</w:t>
      </w:r>
      <w:r w:rsidR="00506B8E" w:rsidRPr="005063F6">
        <w:rPr>
          <w:sz w:val="28"/>
          <w:szCs w:val="28"/>
        </w:rPr>
        <w:t>.2. Пациент обязан:</w:t>
      </w:r>
    </w:p>
    <w:p w14:paraId="2401EB45" w14:textId="77777777" w:rsidR="00506B8E" w:rsidRPr="005063F6" w:rsidRDefault="00506B8E" w:rsidP="004C5214">
      <w:pPr>
        <w:spacing w:line="276" w:lineRule="auto"/>
        <w:ind w:firstLine="851"/>
        <w:jc w:val="both"/>
        <w:rPr>
          <w:sz w:val="28"/>
          <w:szCs w:val="28"/>
        </w:rPr>
      </w:pPr>
      <w:r w:rsidRPr="005063F6">
        <w:rPr>
          <w:sz w:val="28"/>
          <w:szCs w:val="28"/>
        </w:rPr>
        <w:t>- сообщить лечащему врачу известную ему информацию о состоянии своего здоровья;</w:t>
      </w:r>
    </w:p>
    <w:p w14:paraId="78AB899C" w14:textId="77777777" w:rsidR="00506B8E" w:rsidRPr="005063F6" w:rsidRDefault="00506B8E" w:rsidP="004C5214">
      <w:pPr>
        <w:ind w:firstLine="851"/>
        <w:jc w:val="both"/>
        <w:rPr>
          <w:sz w:val="28"/>
          <w:szCs w:val="28"/>
        </w:rPr>
      </w:pPr>
      <w:r w:rsidRPr="005063F6">
        <w:rPr>
          <w:sz w:val="28"/>
          <w:szCs w:val="28"/>
        </w:rPr>
        <w:t>- соблюдать предписанный лечебно-охранительный режим, правила внутреннего распорядка лечебного учреждения;</w:t>
      </w:r>
    </w:p>
    <w:p w14:paraId="67CB13D0" w14:textId="77777777" w:rsidR="00506B8E" w:rsidRPr="005063F6" w:rsidRDefault="00506B8E" w:rsidP="004C5214">
      <w:pPr>
        <w:ind w:firstLine="851"/>
        <w:jc w:val="both"/>
        <w:rPr>
          <w:sz w:val="28"/>
          <w:szCs w:val="28"/>
        </w:rPr>
      </w:pPr>
      <w:r w:rsidRPr="005063F6">
        <w:rPr>
          <w:sz w:val="28"/>
          <w:szCs w:val="28"/>
        </w:rPr>
        <w:t>- своевременно производить оплату за оказанную медицинскую услугу;</w:t>
      </w:r>
    </w:p>
    <w:p w14:paraId="74C4135D" w14:textId="1F804611" w:rsidR="00506B8E" w:rsidRPr="005063F6" w:rsidRDefault="00506B8E" w:rsidP="004C5214">
      <w:pPr>
        <w:ind w:firstLine="851"/>
        <w:jc w:val="both"/>
        <w:rPr>
          <w:sz w:val="28"/>
          <w:szCs w:val="28"/>
        </w:rPr>
      </w:pPr>
      <w:r w:rsidRPr="005063F6">
        <w:rPr>
          <w:sz w:val="28"/>
          <w:szCs w:val="28"/>
        </w:rPr>
        <w:t>-</w:t>
      </w:r>
      <w:r w:rsidR="00806832">
        <w:rPr>
          <w:sz w:val="28"/>
          <w:szCs w:val="28"/>
        </w:rPr>
        <w:t xml:space="preserve"> </w:t>
      </w:r>
      <w:r w:rsidRPr="005063F6">
        <w:rPr>
          <w:sz w:val="28"/>
          <w:szCs w:val="28"/>
        </w:rPr>
        <w:t>своевременно уведомить исполнителя о наличии уважительной причины (болезни) для переноса сроков выполнения услуг с последующим представлением подтверждающих документов.</w:t>
      </w:r>
    </w:p>
    <w:p w14:paraId="2127B9D8" w14:textId="77777777" w:rsidR="00506B8E" w:rsidRPr="005063F6" w:rsidRDefault="005063F6" w:rsidP="004C5214">
      <w:pPr>
        <w:ind w:firstLine="851"/>
        <w:jc w:val="both"/>
        <w:rPr>
          <w:sz w:val="28"/>
          <w:szCs w:val="28"/>
        </w:rPr>
      </w:pPr>
      <w:r w:rsidRPr="005063F6">
        <w:rPr>
          <w:sz w:val="28"/>
          <w:szCs w:val="28"/>
        </w:rPr>
        <w:t>9</w:t>
      </w:r>
      <w:r w:rsidR="00506B8E" w:rsidRPr="005063F6">
        <w:rPr>
          <w:sz w:val="28"/>
          <w:szCs w:val="28"/>
        </w:rPr>
        <w:t>.3. Пациент имеет право:</w:t>
      </w:r>
    </w:p>
    <w:p w14:paraId="0C114C0B" w14:textId="77777777" w:rsidR="00506B8E" w:rsidRPr="005063F6" w:rsidRDefault="00506B8E" w:rsidP="004C5214">
      <w:pPr>
        <w:ind w:firstLine="851"/>
        <w:jc w:val="both"/>
        <w:rPr>
          <w:sz w:val="28"/>
          <w:szCs w:val="28"/>
        </w:rPr>
      </w:pPr>
      <w:r w:rsidRPr="005063F6">
        <w:rPr>
          <w:sz w:val="28"/>
          <w:szCs w:val="28"/>
        </w:rPr>
        <w:t>- на предоставление информации о медицинской услуге.</w:t>
      </w:r>
    </w:p>
    <w:p w14:paraId="0E9EFACC" w14:textId="77777777" w:rsidR="00506B8E" w:rsidRPr="005063F6" w:rsidRDefault="00506B8E" w:rsidP="004C5214">
      <w:pPr>
        <w:ind w:firstLine="851"/>
        <w:jc w:val="both"/>
        <w:rPr>
          <w:sz w:val="28"/>
          <w:szCs w:val="28"/>
        </w:rPr>
      </w:pPr>
      <w:r w:rsidRPr="005063F6">
        <w:rPr>
          <w:sz w:val="28"/>
          <w:szCs w:val="28"/>
        </w:rPr>
        <w:t>При несоблюдении учреждением обязательств по срокам и качеству исполнения услуг:</w:t>
      </w:r>
    </w:p>
    <w:p w14:paraId="04080B73" w14:textId="77777777" w:rsidR="00506B8E" w:rsidRPr="005063F6" w:rsidRDefault="00506B8E" w:rsidP="004C5214">
      <w:pPr>
        <w:ind w:firstLine="851"/>
        <w:jc w:val="both"/>
        <w:rPr>
          <w:sz w:val="28"/>
          <w:szCs w:val="28"/>
        </w:rPr>
      </w:pPr>
      <w:r w:rsidRPr="005063F6">
        <w:rPr>
          <w:sz w:val="28"/>
          <w:szCs w:val="28"/>
        </w:rPr>
        <w:t>- назначить новый срок оказания медицинской услуги;</w:t>
      </w:r>
    </w:p>
    <w:p w14:paraId="43ABFC1D" w14:textId="77777777" w:rsidR="00506B8E" w:rsidRPr="005063F6" w:rsidRDefault="00506B8E" w:rsidP="004C5214">
      <w:pPr>
        <w:ind w:firstLine="851"/>
        <w:jc w:val="both"/>
        <w:rPr>
          <w:sz w:val="28"/>
          <w:szCs w:val="28"/>
        </w:rPr>
      </w:pPr>
      <w:r w:rsidRPr="005063F6">
        <w:rPr>
          <w:sz w:val="28"/>
          <w:szCs w:val="28"/>
        </w:rPr>
        <w:t>- потребовать исполнения услуги другим специалистом;</w:t>
      </w:r>
    </w:p>
    <w:p w14:paraId="37F3CD5C" w14:textId="27CF0E5A" w:rsidR="00506B8E" w:rsidRPr="005063F6" w:rsidRDefault="00506B8E" w:rsidP="004C5214">
      <w:pPr>
        <w:ind w:firstLine="851"/>
        <w:jc w:val="both"/>
        <w:rPr>
          <w:sz w:val="28"/>
          <w:szCs w:val="28"/>
        </w:rPr>
      </w:pPr>
      <w:r w:rsidRPr="005063F6">
        <w:rPr>
          <w:sz w:val="28"/>
          <w:szCs w:val="28"/>
        </w:rPr>
        <w:lastRenderedPageBreak/>
        <w:t>- расторгнуть договор;</w:t>
      </w:r>
    </w:p>
    <w:p w14:paraId="1F1A20AF" w14:textId="77777777" w:rsidR="00506B8E" w:rsidRPr="005063F6" w:rsidRDefault="00506B8E" w:rsidP="004C5214">
      <w:pPr>
        <w:ind w:firstLine="851"/>
        <w:jc w:val="both"/>
        <w:rPr>
          <w:sz w:val="28"/>
          <w:szCs w:val="28"/>
        </w:rPr>
      </w:pPr>
      <w:r w:rsidRPr="005063F6">
        <w:rPr>
          <w:sz w:val="28"/>
          <w:szCs w:val="28"/>
        </w:rPr>
        <w:t>- потребовать выписку из медицинской документации об оказанной услуге.</w:t>
      </w:r>
    </w:p>
    <w:p w14:paraId="4864A062" w14:textId="77777777" w:rsidR="00506B8E" w:rsidRPr="005063F6" w:rsidRDefault="005063F6" w:rsidP="004C5214">
      <w:pPr>
        <w:ind w:firstLine="851"/>
        <w:jc w:val="both"/>
        <w:rPr>
          <w:sz w:val="28"/>
          <w:szCs w:val="28"/>
        </w:rPr>
      </w:pPr>
      <w:r w:rsidRPr="005063F6">
        <w:rPr>
          <w:sz w:val="28"/>
          <w:szCs w:val="28"/>
        </w:rPr>
        <w:t>9</w:t>
      </w:r>
      <w:r w:rsidR="00506B8E" w:rsidRPr="005063F6">
        <w:rPr>
          <w:sz w:val="28"/>
          <w:szCs w:val="28"/>
        </w:rPr>
        <w:t>.4. Учреждение имеет право отказать:</w:t>
      </w:r>
    </w:p>
    <w:p w14:paraId="57699C07" w14:textId="77777777" w:rsidR="00506B8E" w:rsidRPr="005063F6" w:rsidRDefault="00506B8E" w:rsidP="004C5214">
      <w:pPr>
        <w:ind w:firstLine="851"/>
        <w:jc w:val="both"/>
        <w:rPr>
          <w:sz w:val="28"/>
          <w:szCs w:val="28"/>
        </w:rPr>
      </w:pPr>
      <w:r w:rsidRPr="005063F6">
        <w:rPr>
          <w:sz w:val="28"/>
          <w:szCs w:val="28"/>
        </w:rPr>
        <w:t>- в оказании платной медицинской услуги при состояниях наркотического или алкогольного опьянения у пациента;</w:t>
      </w:r>
    </w:p>
    <w:p w14:paraId="09939CE0" w14:textId="77777777" w:rsidR="00506B8E" w:rsidRPr="005063F6" w:rsidRDefault="00506B8E" w:rsidP="004C5214">
      <w:pPr>
        <w:ind w:firstLine="851"/>
        <w:jc w:val="both"/>
        <w:rPr>
          <w:sz w:val="28"/>
          <w:szCs w:val="28"/>
        </w:rPr>
      </w:pPr>
      <w:r w:rsidRPr="005063F6">
        <w:rPr>
          <w:sz w:val="28"/>
          <w:szCs w:val="28"/>
        </w:rPr>
        <w:t>- в оказании платной стоматологической медицинской услуги при отсутствии медицинских показаний и риске нанесения вреда здоровью пациента;</w:t>
      </w:r>
    </w:p>
    <w:p w14:paraId="7EF5F92A" w14:textId="0744B0C8" w:rsidR="00506B8E" w:rsidRDefault="00506B8E" w:rsidP="004C5214">
      <w:pPr>
        <w:ind w:firstLine="851"/>
        <w:jc w:val="both"/>
        <w:rPr>
          <w:sz w:val="28"/>
          <w:szCs w:val="28"/>
        </w:rPr>
      </w:pPr>
      <w:r w:rsidRPr="005063F6">
        <w:rPr>
          <w:sz w:val="28"/>
          <w:szCs w:val="28"/>
        </w:rPr>
        <w:t>- в возврате денежных сре</w:t>
      </w:r>
      <w:proofErr w:type="gramStart"/>
      <w:r w:rsidRPr="005063F6">
        <w:rPr>
          <w:sz w:val="28"/>
          <w:szCs w:val="28"/>
        </w:rPr>
        <w:t>дств в св</w:t>
      </w:r>
      <w:proofErr w:type="gramEnd"/>
      <w:r w:rsidRPr="005063F6">
        <w:rPr>
          <w:sz w:val="28"/>
          <w:szCs w:val="28"/>
        </w:rPr>
        <w:t>язи с необоснованностью жалобы (по решению клинико-экспертной комиссии)</w:t>
      </w:r>
      <w:r w:rsidR="00FB6BAB">
        <w:rPr>
          <w:sz w:val="28"/>
          <w:szCs w:val="28"/>
        </w:rPr>
        <w:t>;</w:t>
      </w:r>
    </w:p>
    <w:p w14:paraId="713EAB1D" w14:textId="194543B3" w:rsidR="00FB6BAB" w:rsidRDefault="00FB6BAB" w:rsidP="004C5214">
      <w:pPr>
        <w:ind w:firstLine="851"/>
        <w:jc w:val="both"/>
        <w:rPr>
          <w:sz w:val="28"/>
          <w:szCs w:val="28"/>
        </w:rPr>
      </w:pPr>
      <w:r>
        <w:rPr>
          <w:sz w:val="28"/>
          <w:szCs w:val="28"/>
        </w:rPr>
        <w:t>- в случае задолженности за ранее оказанные услуги.</w:t>
      </w:r>
    </w:p>
    <w:p w14:paraId="25A36007" w14:textId="77777777" w:rsidR="000B4CD8" w:rsidRDefault="000B4CD8" w:rsidP="004C5214">
      <w:pPr>
        <w:ind w:firstLine="851"/>
        <w:jc w:val="both"/>
        <w:rPr>
          <w:sz w:val="28"/>
          <w:szCs w:val="28"/>
        </w:rPr>
      </w:pPr>
    </w:p>
    <w:p w14:paraId="1EECE63D" w14:textId="444D175A" w:rsidR="00EF1B59" w:rsidRDefault="00E16598" w:rsidP="004C5214">
      <w:pPr>
        <w:pStyle w:val="a6"/>
        <w:numPr>
          <w:ilvl w:val="0"/>
          <w:numId w:val="14"/>
        </w:numPr>
        <w:jc w:val="center"/>
        <w:rPr>
          <w:sz w:val="28"/>
          <w:szCs w:val="28"/>
        </w:rPr>
      </w:pPr>
      <w:r>
        <w:rPr>
          <w:sz w:val="28"/>
          <w:szCs w:val="28"/>
        </w:rPr>
        <w:t>ОТВЕТСТВЕННОСТЬ УЧРЕЖДЕНИЯ И ПАЦИЕНТА</w:t>
      </w:r>
    </w:p>
    <w:p w14:paraId="01497287" w14:textId="77777777" w:rsidR="00EF1B59" w:rsidRDefault="00EF1B59" w:rsidP="004C5214">
      <w:pPr>
        <w:pStyle w:val="a6"/>
        <w:rPr>
          <w:sz w:val="28"/>
          <w:szCs w:val="28"/>
        </w:rPr>
      </w:pPr>
    </w:p>
    <w:p w14:paraId="79BB59A4" w14:textId="77777777" w:rsidR="00EF1B59" w:rsidRPr="00EF1B59" w:rsidRDefault="00EF1B59" w:rsidP="004C5214">
      <w:pPr>
        <w:ind w:firstLine="851"/>
        <w:jc w:val="both"/>
        <w:rPr>
          <w:sz w:val="28"/>
          <w:szCs w:val="28"/>
        </w:rPr>
      </w:pPr>
      <w:r w:rsidRPr="00EF1B59">
        <w:rPr>
          <w:sz w:val="28"/>
          <w:szCs w:val="28"/>
        </w:rPr>
        <w:t>10.1. В соответствии с законодательством Российской Федерации Учреждение несет ответственность перед пациентом за неисполнение или ненадлежащее исполнение условий договора, несоблюдение требований, предъявляемых к методам диагностики, профилактики и лечения, разрешенным на территории Российской Федерации, а также в случае причинения вреда здоровью и жизни пациента.</w:t>
      </w:r>
    </w:p>
    <w:p w14:paraId="236AD60D" w14:textId="77777777" w:rsidR="00EF1B59" w:rsidRPr="00EF1B59" w:rsidRDefault="00EF1B59" w:rsidP="004C5214">
      <w:pPr>
        <w:ind w:firstLine="851"/>
        <w:jc w:val="both"/>
        <w:rPr>
          <w:sz w:val="28"/>
          <w:szCs w:val="28"/>
        </w:rPr>
      </w:pPr>
      <w:r w:rsidRPr="00EF1B59">
        <w:rPr>
          <w:sz w:val="28"/>
          <w:szCs w:val="28"/>
        </w:rPr>
        <w:t>10.2. Претензии на споры, возникающие между пациентом и Учреждением, разрешаются по соглашению сторон с возможным привлечением независимых экспертов или в судебном порядке в соответствии с законодательством РФ.</w:t>
      </w:r>
    </w:p>
    <w:p w14:paraId="54A27E46" w14:textId="1A085178" w:rsidR="00EF1B59" w:rsidRDefault="00EF1B59" w:rsidP="004C5214">
      <w:pPr>
        <w:ind w:firstLine="851"/>
        <w:jc w:val="both"/>
        <w:rPr>
          <w:sz w:val="28"/>
          <w:szCs w:val="28"/>
        </w:rPr>
      </w:pPr>
      <w:r w:rsidRPr="00EF1B59">
        <w:rPr>
          <w:sz w:val="28"/>
          <w:szCs w:val="28"/>
        </w:rPr>
        <w:t xml:space="preserve">10.3. </w:t>
      </w:r>
      <w:proofErr w:type="gramStart"/>
      <w:r w:rsidRPr="00EF1B59">
        <w:rPr>
          <w:sz w:val="28"/>
          <w:szCs w:val="28"/>
        </w:rPr>
        <w:t>Контроль</w:t>
      </w:r>
      <w:r w:rsidR="005320EF">
        <w:rPr>
          <w:sz w:val="28"/>
          <w:szCs w:val="28"/>
        </w:rPr>
        <w:t xml:space="preserve"> </w:t>
      </w:r>
      <w:r w:rsidRPr="00EF1B59">
        <w:rPr>
          <w:sz w:val="28"/>
          <w:szCs w:val="28"/>
        </w:rPr>
        <w:t xml:space="preserve"> за</w:t>
      </w:r>
      <w:proofErr w:type="gramEnd"/>
      <w:r w:rsidRPr="00EF1B59">
        <w:rPr>
          <w:sz w:val="28"/>
          <w:szCs w:val="28"/>
        </w:rPr>
        <w:t xml:space="preserve"> организацией и качеством выполнения платных медицинских услуг населению, а также правильностью взимания платы с населения осуществляют в пределах своей компетенции государственные органы и организации, на которые возложена проверка деятельности учреждения.</w:t>
      </w:r>
    </w:p>
    <w:p w14:paraId="3CA0EB12" w14:textId="51848AD5" w:rsidR="00E87A8D" w:rsidRPr="00905D1B" w:rsidRDefault="00B1057A" w:rsidP="004C5214">
      <w:pPr>
        <w:ind w:firstLine="851"/>
        <w:jc w:val="both"/>
        <w:rPr>
          <w:sz w:val="28"/>
          <w:szCs w:val="28"/>
        </w:rPr>
      </w:pPr>
      <w:r w:rsidRPr="00B1057A">
        <w:rPr>
          <w:bCs/>
          <w:sz w:val="28"/>
          <w:szCs w:val="28"/>
        </w:rPr>
        <w:t>10.4.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14:paraId="43BD6F85" w14:textId="77777777" w:rsidR="00344C7A" w:rsidRDefault="00344C7A" w:rsidP="00344C7A"/>
    <w:p w14:paraId="0739BBB9" w14:textId="77777777" w:rsidR="00300229" w:rsidRPr="00AE16C4" w:rsidRDefault="00300229" w:rsidP="004C5214">
      <w:pPr>
        <w:ind w:left="540"/>
        <w:jc w:val="right"/>
        <w:rPr>
          <w:sz w:val="28"/>
          <w:szCs w:val="28"/>
        </w:rPr>
      </w:pPr>
      <w:r w:rsidRPr="00AE16C4">
        <w:rPr>
          <w:sz w:val="28"/>
          <w:szCs w:val="28"/>
        </w:rPr>
        <w:t>Приложение № 1</w:t>
      </w:r>
    </w:p>
    <w:p w14:paraId="4B0FE56D" w14:textId="340268CD" w:rsidR="00300229" w:rsidRDefault="00300229" w:rsidP="004C5214">
      <w:pPr>
        <w:jc w:val="right"/>
        <w:rPr>
          <w:sz w:val="28"/>
          <w:szCs w:val="28"/>
        </w:rPr>
      </w:pPr>
      <w:r w:rsidRPr="00AE16C4">
        <w:rPr>
          <w:sz w:val="28"/>
          <w:szCs w:val="28"/>
        </w:rPr>
        <w:t xml:space="preserve">к </w:t>
      </w:r>
      <w:r>
        <w:rPr>
          <w:sz w:val="28"/>
          <w:szCs w:val="28"/>
        </w:rPr>
        <w:t>Положению о порядке</w:t>
      </w:r>
      <w:r w:rsidRPr="00AE16C4">
        <w:rPr>
          <w:sz w:val="28"/>
          <w:szCs w:val="28"/>
        </w:rPr>
        <w:t xml:space="preserve"> </w:t>
      </w:r>
      <w:r>
        <w:rPr>
          <w:sz w:val="28"/>
          <w:szCs w:val="28"/>
        </w:rPr>
        <w:t>предоставления</w:t>
      </w:r>
      <w:r w:rsidRPr="00AE16C4">
        <w:rPr>
          <w:sz w:val="28"/>
          <w:szCs w:val="28"/>
        </w:rPr>
        <w:t xml:space="preserve"> платных</w:t>
      </w:r>
      <w:r>
        <w:rPr>
          <w:sz w:val="28"/>
          <w:szCs w:val="28"/>
        </w:rPr>
        <w:t xml:space="preserve"> </w:t>
      </w:r>
      <w:r w:rsidRPr="00AE16C4">
        <w:rPr>
          <w:sz w:val="28"/>
          <w:szCs w:val="28"/>
        </w:rPr>
        <w:t xml:space="preserve">медицинских услуг </w:t>
      </w:r>
      <w:proofErr w:type="gramStart"/>
      <w:r w:rsidRPr="00AE16C4">
        <w:rPr>
          <w:sz w:val="28"/>
          <w:szCs w:val="28"/>
        </w:rPr>
        <w:t>в</w:t>
      </w:r>
      <w:proofErr w:type="gramEnd"/>
      <w:r w:rsidRPr="00AE16C4">
        <w:rPr>
          <w:sz w:val="28"/>
          <w:szCs w:val="28"/>
        </w:rPr>
        <w:t xml:space="preserve"> </w:t>
      </w:r>
    </w:p>
    <w:p w14:paraId="3BE154AC" w14:textId="29D7B457" w:rsidR="00300229" w:rsidRDefault="00F9795E" w:rsidP="004C5214">
      <w:pPr>
        <w:jc w:val="right"/>
        <w:rPr>
          <w:sz w:val="28"/>
          <w:szCs w:val="28"/>
        </w:rPr>
      </w:pPr>
      <w:r>
        <w:rPr>
          <w:sz w:val="28"/>
          <w:szCs w:val="28"/>
        </w:rPr>
        <w:t>РГАУЗ «Усть-Джегутинская районная</w:t>
      </w:r>
      <w:r w:rsidR="00300229">
        <w:rPr>
          <w:sz w:val="28"/>
          <w:szCs w:val="28"/>
        </w:rPr>
        <w:t xml:space="preserve"> стоматологическая поликлиника»</w:t>
      </w:r>
    </w:p>
    <w:p w14:paraId="44C5A1E6" w14:textId="6CE0DEBA" w:rsidR="00300229" w:rsidRDefault="00300229" w:rsidP="004C5214">
      <w:pPr>
        <w:spacing w:after="2" w:line="265" w:lineRule="auto"/>
        <w:ind w:right="3"/>
        <w:jc w:val="right"/>
        <w:rPr>
          <w:b/>
          <w:bCs/>
        </w:rPr>
      </w:pPr>
    </w:p>
    <w:p w14:paraId="2834BD4C" w14:textId="5C0D80D6" w:rsidR="00E23EC6" w:rsidRDefault="001C6BD9" w:rsidP="004C5214">
      <w:pPr>
        <w:jc w:val="right"/>
        <w:rPr>
          <w:sz w:val="20"/>
          <w:szCs w:val="20"/>
        </w:rPr>
      </w:pPr>
      <w:r>
        <w:rPr>
          <w:sz w:val="20"/>
          <w:szCs w:val="20"/>
        </w:rPr>
        <w:t>ОБРАЗЕЦ</w:t>
      </w:r>
    </w:p>
    <w:p w14:paraId="0EA10A53" w14:textId="5315D2BD" w:rsidR="00E23EC6" w:rsidRDefault="00E23EC6" w:rsidP="004C5214">
      <w:pPr>
        <w:jc w:val="right"/>
        <w:rPr>
          <w:sz w:val="20"/>
          <w:szCs w:val="20"/>
        </w:rPr>
      </w:pPr>
    </w:p>
    <w:p w14:paraId="0325CA11" w14:textId="77777777" w:rsidR="00F9795E" w:rsidRDefault="00F9795E" w:rsidP="00F9795E">
      <w:pPr>
        <w:tabs>
          <w:tab w:val="left" w:pos="3100"/>
        </w:tabs>
        <w:ind w:hanging="851"/>
        <w:rPr>
          <w:sz w:val="16"/>
          <w:szCs w:val="16"/>
        </w:rPr>
      </w:pPr>
    </w:p>
    <w:p w14:paraId="01DB65C2" w14:textId="77777777" w:rsidR="003A493F" w:rsidRPr="00C9249D" w:rsidRDefault="003A493F" w:rsidP="003A493F">
      <w:pPr>
        <w:jc w:val="center"/>
        <w:rPr>
          <w:b/>
          <w:sz w:val="16"/>
          <w:szCs w:val="16"/>
        </w:rPr>
      </w:pPr>
      <w:r w:rsidRPr="00C9249D">
        <w:rPr>
          <w:b/>
          <w:sz w:val="16"/>
          <w:szCs w:val="16"/>
        </w:rPr>
        <w:t xml:space="preserve">  Договор оказания платных медицинских услуг </w:t>
      </w:r>
    </w:p>
    <w:p w14:paraId="58DB7D52" w14:textId="77777777" w:rsidR="003A493F" w:rsidRPr="00C9249D" w:rsidRDefault="003A493F" w:rsidP="003A493F">
      <w:pPr>
        <w:jc w:val="center"/>
        <w:rPr>
          <w:b/>
          <w:sz w:val="16"/>
          <w:szCs w:val="16"/>
        </w:rPr>
      </w:pPr>
    </w:p>
    <w:p w14:paraId="77639552" w14:textId="455EC3F7" w:rsidR="003A493F" w:rsidRPr="00C9249D" w:rsidRDefault="003A493F" w:rsidP="003A493F">
      <w:pPr>
        <w:jc w:val="both"/>
        <w:rPr>
          <w:sz w:val="16"/>
          <w:szCs w:val="16"/>
        </w:rPr>
      </w:pPr>
      <w:r w:rsidRPr="00C9249D">
        <w:rPr>
          <w:sz w:val="16"/>
          <w:szCs w:val="16"/>
        </w:rPr>
        <w:t xml:space="preserve">г. </w:t>
      </w:r>
      <w:proofErr w:type="spellStart"/>
      <w:r w:rsidRPr="00C9249D">
        <w:rPr>
          <w:sz w:val="16"/>
          <w:szCs w:val="16"/>
        </w:rPr>
        <w:t>Усть-Джегута</w:t>
      </w:r>
      <w:proofErr w:type="spellEnd"/>
      <w:r w:rsidRPr="00C9249D">
        <w:rPr>
          <w:sz w:val="16"/>
          <w:szCs w:val="16"/>
        </w:rPr>
        <w:t xml:space="preserve">                                                                                                                                                    </w:t>
      </w:r>
      <w:r>
        <w:rPr>
          <w:sz w:val="16"/>
          <w:szCs w:val="16"/>
        </w:rPr>
        <w:t xml:space="preserve">                         </w:t>
      </w:r>
      <w:r w:rsidRPr="00C9249D">
        <w:rPr>
          <w:sz w:val="16"/>
          <w:szCs w:val="16"/>
        </w:rPr>
        <w:t xml:space="preserve">     «_____»   ____________</w:t>
      </w:r>
      <w:r>
        <w:rPr>
          <w:sz w:val="16"/>
          <w:szCs w:val="16"/>
        </w:rPr>
        <w:t xml:space="preserve"> 202</w:t>
      </w:r>
      <w:r w:rsidR="00344C7A">
        <w:rPr>
          <w:sz w:val="16"/>
          <w:szCs w:val="16"/>
        </w:rPr>
        <w:t>__</w:t>
      </w:r>
      <w:r w:rsidRPr="00C9249D">
        <w:rPr>
          <w:sz w:val="16"/>
          <w:szCs w:val="16"/>
        </w:rPr>
        <w:t>г.</w:t>
      </w:r>
    </w:p>
    <w:p w14:paraId="42645629" w14:textId="77777777" w:rsidR="003A493F" w:rsidRPr="00C9249D" w:rsidRDefault="003A493F" w:rsidP="003A493F">
      <w:pPr>
        <w:jc w:val="both"/>
        <w:rPr>
          <w:sz w:val="16"/>
          <w:szCs w:val="16"/>
        </w:rPr>
      </w:pPr>
    </w:p>
    <w:p w14:paraId="1E4A47FA" w14:textId="63155227" w:rsidR="003A493F" w:rsidRDefault="003A493F" w:rsidP="003A493F">
      <w:pPr>
        <w:jc w:val="both"/>
        <w:rPr>
          <w:sz w:val="16"/>
          <w:szCs w:val="16"/>
        </w:rPr>
      </w:pPr>
      <w:proofErr w:type="gramStart"/>
      <w:r>
        <w:rPr>
          <w:sz w:val="16"/>
          <w:szCs w:val="16"/>
        </w:rPr>
        <w:t>Республиканское государственное автономное учреждение здравоохранения «</w:t>
      </w:r>
      <w:r w:rsidRPr="00C9249D">
        <w:rPr>
          <w:sz w:val="16"/>
          <w:szCs w:val="16"/>
        </w:rPr>
        <w:t>Усть-Джегутинская  районная стоматологическая поликлиника»</w:t>
      </w:r>
      <w:r>
        <w:rPr>
          <w:sz w:val="16"/>
          <w:szCs w:val="16"/>
        </w:rPr>
        <w:t xml:space="preserve"> (</w:t>
      </w:r>
      <w:r w:rsidRPr="00C9249D">
        <w:rPr>
          <w:sz w:val="16"/>
          <w:szCs w:val="16"/>
        </w:rPr>
        <w:t>РГАУЗ</w:t>
      </w:r>
      <w:r>
        <w:rPr>
          <w:sz w:val="16"/>
          <w:szCs w:val="16"/>
        </w:rPr>
        <w:t xml:space="preserve"> «Усть-Джегутинская районная стоматологическая </w:t>
      </w:r>
      <w:r w:rsidRPr="00C9249D">
        <w:rPr>
          <w:sz w:val="16"/>
          <w:szCs w:val="16"/>
        </w:rPr>
        <w:t>поликлиника»</w:t>
      </w:r>
      <w:r>
        <w:rPr>
          <w:sz w:val="16"/>
          <w:szCs w:val="16"/>
        </w:rPr>
        <w:t>)</w:t>
      </w:r>
      <w:r w:rsidRPr="00C9249D">
        <w:rPr>
          <w:sz w:val="16"/>
          <w:szCs w:val="16"/>
        </w:rPr>
        <w:t>, именуемое в дальнейшем Исполнитель, в лице врача</w:t>
      </w:r>
      <w:r>
        <w:rPr>
          <w:sz w:val="16"/>
          <w:szCs w:val="16"/>
        </w:rPr>
        <w:t xml:space="preserve"> </w:t>
      </w:r>
      <w:r w:rsidRPr="00C9249D">
        <w:rPr>
          <w:sz w:val="16"/>
          <w:szCs w:val="16"/>
        </w:rPr>
        <w:t>-</w:t>
      </w:r>
      <w:r>
        <w:rPr>
          <w:sz w:val="16"/>
          <w:szCs w:val="16"/>
        </w:rPr>
        <w:t xml:space="preserve"> </w:t>
      </w:r>
      <w:r w:rsidRPr="00C9249D">
        <w:rPr>
          <w:sz w:val="16"/>
          <w:szCs w:val="16"/>
        </w:rPr>
        <w:t xml:space="preserve">стоматолога  _________________________, действующего от имени главного врача </w:t>
      </w:r>
      <w:proofErr w:type="spellStart"/>
      <w:r w:rsidRPr="00C9249D">
        <w:rPr>
          <w:sz w:val="16"/>
          <w:szCs w:val="16"/>
        </w:rPr>
        <w:t>Тебуева</w:t>
      </w:r>
      <w:proofErr w:type="spellEnd"/>
      <w:r w:rsidRPr="00C9249D">
        <w:rPr>
          <w:sz w:val="16"/>
          <w:szCs w:val="16"/>
        </w:rPr>
        <w:t xml:space="preserve"> Э</w:t>
      </w:r>
      <w:r>
        <w:rPr>
          <w:sz w:val="16"/>
          <w:szCs w:val="16"/>
        </w:rPr>
        <w:t xml:space="preserve">льдара </w:t>
      </w:r>
      <w:proofErr w:type="spellStart"/>
      <w:r w:rsidRPr="00C9249D">
        <w:rPr>
          <w:sz w:val="16"/>
          <w:szCs w:val="16"/>
        </w:rPr>
        <w:t>А</w:t>
      </w:r>
      <w:r>
        <w:rPr>
          <w:sz w:val="16"/>
          <w:szCs w:val="16"/>
        </w:rPr>
        <w:t>знауровича</w:t>
      </w:r>
      <w:proofErr w:type="spellEnd"/>
      <w:r w:rsidRPr="00C9249D">
        <w:rPr>
          <w:sz w:val="16"/>
          <w:szCs w:val="16"/>
        </w:rPr>
        <w:t xml:space="preserve"> на основании </w:t>
      </w:r>
      <w:r w:rsidRPr="00587ACF">
        <w:rPr>
          <w:sz w:val="16"/>
          <w:szCs w:val="16"/>
        </w:rPr>
        <w:t>Доверенности №</w:t>
      </w:r>
      <w:r w:rsidR="00344C7A">
        <w:rPr>
          <w:sz w:val="16"/>
          <w:szCs w:val="16"/>
        </w:rPr>
        <w:t>___</w:t>
      </w:r>
      <w:r w:rsidRPr="00587ACF">
        <w:rPr>
          <w:sz w:val="16"/>
          <w:szCs w:val="16"/>
        </w:rPr>
        <w:t xml:space="preserve"> от </w:t>
      </w:r>
      <w:r w:rsidR="00344C7A">
        <w:rPr>
          <w:sz w:val="16"/>
          <w:szCs w:val="16"/>
        </w:rPr>
        <w:t>________</w:t>
      </w:r>
      <w:r w:rsidRPr="00587ACF">
        <w:rPr>
          <w:sz w:val="16"/>
          <w:szCs w:val="16"/>
        </w:rPr>
        <w:t>. и Приказа №</w:t>
      </w:r>
      <w:r w:rsidR="00344C7A">
        <w:rPr>
          <w:sz w:val="16"/>
          <w:szCs w:val="16"/>
        </w:rPr>
        <w:t>_____</w:t>
      </w:r>
      <w:r w:rsidRPr="00587ACF">
        <w:rPr>
          <w:sz w:val="16"/>
          <w:szCs w:val="16"/>
        </w:rPr>
        <w:t xml:space="preserve">от </w:t>
      </w:r>
      <w:r w:rsidR="00344C7A">
        <w:rPr>
          <w:sz w:val="16"/>
          <w:szCs w:val="16"/>
        </w:rPr>
        <w:t>_______</w:t>
      </w:r>
      <w:r w:rsidRPr="00587ACF">
        <w:rPr>
          <w:sz w:val="16"/>
          <w:szCs w:val="16"/>
        </w:rPr>
        <w:t>. «О делегировании полномочий»</w:t>
      </w:r>
      <w:r w:rsidRPr="00C9249D">
        <w:rPr>
          <w:sz w:val="16"/>
          <w:szCs w:val="16"/>
        </w:rPr>
        <w:t xml:space="preserve"> с одной стороны  и </w:t>
      </w:r>
      <w:r>
        <w:rPr>
          <w:sz w:val="16"/>
          <w:szCs w:val="16"/>
        </w:rPr>
        <w:t>гражданин (ка)</w:t>
      </w:r>
      <w:r w:rsidRPr="00C9249D">
        <w:rPr>
          <w:sz w:val="16"/>
          <w:szCs w:val="16"/>
        </w:rPr>
        <w:t xml:space="preserve"> _______________________________, именуемый в дальнейшем </w:t>
      </w:r>
      <w:r>
        <w:rPr>
          <w:sz w:val="16"/>
          <w:szCs w:val="16"/>
        </w:rPr>
        <w:t>«</w:t>
      </w:r>
      <w:r w:rsidRPr="00C9249D">
        <w:rPr>
          <w:sz w:val="16"/>
          <w:szCs w:val="16"/>
        </w:rPr>
        <w:t>Пациент</w:t>
      </w:r>
      <w:r>
        <w:rPr>
          <w:sz w:val="16"/>
          <w:szCs w:val="16"/>
        </w:rPr>
        <w:t xml:space="preserve">» </w:t>
      </w:r>
      <w:r w:rsidRPr="00C9249D">
        <w:rPr>
          <w:sz w:val="16"/>
          <w:szCs w:val="16"/>
        </w:rPr>
        <w:t>с другой стороны,</w:t>
      </w:r>
      <w:r>
        <w:rPr>
          <w:sz w:val="16"/>
          <w:szCs w:val="16"/>
        </w:rPr>
        <w:t xml:space="preserve"> заключили настоящий договор о нижеследующем: </w:t>
      </w:r>
      <w:r w:rsidRPr="00C9249D">
        <w:rPr>
          <w:sz w:val="16"/>
          <w:szCs w:val="16"/>
        </w:rPr>
        <w:t xml:space="preserve"> </w:t>
      </w:r>
      <w:proofErr w:type="gramEnd"/>
    </w:p>
    <w:p w14:paraId="22B7F692" w14:textId="77777777" w:rsidR="003A493F" w:rsidRPr="00C9249D" w:rsidRDefault="003A493F" w:rsidP="003A493F">
      <w:pPr>
        <w:jc w:val="both"/>
        <w:rPr>
          <w:b/>
          <w:sz w:val="16"/>
          <w:szCs w:val="16"/>
        </w:rPr>
      </w:pPr>
      <w:r w:rsidRPr="00C9249D">
        <w:rPr>
          <w:b/>
          <w:sz w:val="16"/>
          <w:szCs w:val="16"/>
        </w:rPr>
        <w:t>1. Предмет договора:</w:t>
      </w:r>
    </w:p>
    <w:p w14:paraId="067B1416" w14:textId="77777777" w:rsidR="003A493F" w:rsidRPr="00C9249D" w:rsidRDefault="003A493F" w:rsidP="003A493F">
      <w:pPr>
        <w:jc w:val="both"/>
        <w:rPr>
          <w:b/>
          <w:sz w:val="16"/>
          <w:szCs w:val="16"/>
        </w:rPr>
      </w:pPr>
      <w:r w:rsidRPr="00C9249D">
        <w:rPr>
          <w:sz w:val="16"/>
          <w:szCs w:val="16"/>
        </w:rPr>
        <w:t>1.1. Настоящий договор определяет условия оказания платных медицинских услуг. «Пациент» поручает, а «Исполнитель»  обязуется оказать «Пациенту»  платные медицинские услуги в соответствии со сметой на предоставление платных медицинских услуг являющейся неотъемлемой частью данного договора:</w:t>
      </w:r>
      <w:r w:rsidRPr="00C9249D">
        <w:rPr>
          <w:b/>
          <w:sz w:val="16"/>
          <w:szCs w:val="16"/>
        </w:rPr>
        <w:t xml:space="preserve"> </w:t>
      </w:r>
    </w:p>
    <w:p w14:paraId="3ABE49B0" w14:textId="77777777" w:rsidR="003A493F" w:rsidRPr="00C9249D" w:rsidRDefault="003A493F" w:rsidP="003A493F">
      <w:pPr>
        <w:widowControl w:val="0"/>
        <w:autoSpaceDE w:val="0"/>
        <w:autoSpaceDN w:val="0"/>
        <w:adjustRightInd w:val="0"/>
        <w:spacing w:line="228" w:lineRule="auto"/>
        <w:jc w:val="center"/>
        <w:textAlignment w:val="baseline"/>
        <w:rPr>
          <w:b/>
          <w:bCs/>
          <w:sz w:val="16"/>
          <w:szCs w:val="16"/>
        </w:rPr>
      </w:pPr>
      <w:r w:rsidRPr="00C9249D">
        <w:rPr>
          <w:b/>
          <w:bCs/>
          <w:sz w:val="16"/>
          <w:szCs w:val="16"/>
        </w:rPr>
        <w:t>СМЕТА на предоставление платных медицинских услуг</w:t>
      </w:r>
    </w:p>
    <w:tbl>
      <w:tblPr>
        <w:tblW w:w="0" w:type="auto"/>
        <w:tblInd w:w="15" w:type="dxa"/>
        <w:tblLayout w:type="fixed"/>
        <w:tblCellMar>
          <w:left w:w="15" w:type="dxa"/>
          <w:right w:w="15" w:type="dxa"/>
        </w:tblCellMar>
        <w:tblLook w:val="0000" w:firstRow="0" w:lastRow="0" w:firstColumn="0" w:lastColumn="0" w:noHBand="0" w:noVBand="0"/>
      </w:tblPr>
      <w:tblGrid>
        <w:gridCol w:w="341"/>
        <w:gridCol w:w="1593"/>
        <w:gridCol w:w="5859"/>
        <w:gridCol w:w="967"/>
        <w:gridCol w:w="910"/>
        <w:gridCol w:w="1424"/>
      </w:tblGrid>
      <w:tr w:rsidR="003A493F" w:rsidRPr="00C9249D" w14:paraId="08FFA2A7" w14:textId="77777777" w:rsidTr="0013782F">
        <w:trPr>
          <w:trHeight w:hRule="exact" w:val="266"/>
        </w:trPr>
        <w:tc>
          <w:tcPr>
            <w:tcW w:w="341" w:type="dxa"/>
            <w:tcBorders>
              <w:top w:val="single" w:sz="2" w:space="0" w:color="000000"/>
              <w:left w:val="single" w:sz="2" w:space="0" w:color="000000"/>
              <w:bottom w:val="single" w:sz="2" w:space="0" w:color="000000"/>
              <w:right w:val="single" w:sz="2" w:space="0" w:color="000000"/>
            </w:tcBorders>
            <w:vAlign w:val="center"/>
          </w:tcPr>
          <w:p w14:paraId="311DB988" w14:textId="77777777" w:rsidR="003A493F" w:rsidRPr="00C9249D" w:rsidRDefault="003A493F" w:rsidP="0013782F">
            <w:pPr>
              <w:widowControl w:val="0"/>
              <w:autoSpaceDE w:val="0"/>
              <w:autoSpaceDN w:val="0"/>
              <w:adjustRightInd w:val="0"/>
              <w:spacing w:before="15" w:line="186" w:lineRule="exact"/>
              <w:ind w:left="15"/>
              <w:jc w:val="center"/>
              <w:rPr>
                <w:b/>
                <w:bCs/>
                <w:color w:val="000000"/>
                <w:sz w:val="16"/>
                <w:szCs w:val="16"/>
              </w:rPr>
            </w:pPr>
            <w:r w:rsidRPr="00C9249D">
              <w:rPr>
                <w:b/>
                <w:bCs/>
                <w:color w:val="000000"/>
                <w:sz w:val="16"/>
                <w:szCs w:val="16"/>
              </w:rPr>
              <w:t>№</w:t>
            </w:r>
          </w:p>
        </w:tc>
        <w:tc>
          <w:tcPr>
            <w:tcW w:w="1593" w:type="dxa"/>
            <w:tcBorders>
              <w:top w:val="single" w:sz="2" w:space="0" w:color="000000"/>
              <w:left w:val="single" w:sz="2" w:space="0" w:color="000000"/>
              <w:bottom w:val="single" w:sz="2" w:space="0" w:color="000000"/>
              <w:right w:val="single" w:sz="2" w:space="0" w:color="000000"/>
            </w:tcBorders>
            <w:vAlign w:val="center"/>
          </w:tcPr>
          <w:p w14:paraId="5C637304" w14:textId="77777777" w:rsidR="003A493F" w:rsidRPr="00C9249D" w:rsidRDefault="003A493F" w:rsidP="0013782F">
            <w:pPr>
              <w:widowControl w:val="0"/>
              <w:autoSpaceDE w:val="0"/>
              <w:autoSpaceDN w:val="0"/>
              <w:adjustRightInd w:val="0"/>
              <w:spacing w:before="15" w:line="186" w:lineRule="exact"/>
              <w:ind w:left="15"/>
              <w:jc w:val="center"/>
              <w:rPr>
                <w:b/>
                <w:bCs/>
                <w:color w:val="000000"/>
                <w:sz w:val="16"/>
                <w:szCs w:val="16"/>
              </w:rPr>
            </w:pPr>
            <w:r w:rsidRPr="00C9249D">
              <w:rPr>
                <w:b/>
                <w:bCs/>
                <w:color w:val="000000"/>
                <w:sz w:val="16"/>
                <w:szCs w:val="16"/>
              </w:rPr>
              <w:t>Код</w:t>
            </w:r>
          </w:p>
        </w:tc>
        <w:tc>
          <w:tcPr>
            <w:tcW w:w="5859" w:type="dxa"/>
            <w:tcBorders>
              <w:top w:val="single" w:sz="2" w:space="0" w:color="000000"/>
              <w:left w:val="single" w:sz="2" w:space="0" w:color="000000"/>
              <w:bottom w:val="single" w:sz="2" w:space="0" w:color="000000"/>
              <w:right w:val="single" w:sz="2" w:space="0" w:color="000000"/>
            </w:tcBorders>
            <w:vAlign w:val="center"/>
          </w:tcPr>
          <w:p w14:paraId="6E404DC5" w14:textId="77777777" w:rsidR="003A493F" w:rsidRPr="00C9249D" w:rsidRDefault="003A493F" w:rsidP="0013782F">
            <w:pPr>
              <w:widowControl w:val="0"/>
              <w:autoSpaceDE w:val="0"/>
              <w:autoSpaceDN w:val="0"/>
              <w:adjustRightInd w:val="0"/>
              <w:spacing w:before="15" w:line="186" w:lineRule="exact"/>
              <w:ind w:left="15"/>
              <w:jc w:val="center"/>
              <w:rPr>
                <w:b/>
                <w:bCs/>
                <w:color w:val="000000"/>
                <w:sz w:val="16"/>
                <w:szCs w:val="16"/>
              </w:rPr>
            </w:pPr>
            <w:r w:rsidRPr="00C9249D">
              <w:rPr>
                <w:b/>
                <w:bCs/>
                <w:color w:val="000000"/>
                <w:sz w:val="16"/>
                <w:szCs w:val="16"/>
              </w:rPr>
              <w:t>Наименование  услуги</w:t>
            </w:r>
          </w:p>
        </w:tc>
        <w:tc>
          <w:tcPr>
            <w:tcW w:w="967" w:type="dxa"/>
            <w:tcBorders>
              <w:top w:val="single" w:sz="2" w:space="0" w:color="000000"/>
              <w:left w:val="single" w:sz="2" w:space="0" w:color="000000"/>
              <w:bottom w:val="single" w:sz="2" w:space="0" w:color="000000"/>
              <w:right w:val="single" w:sz="2" w:space="0" w:color="000000"/>
            </w:tcBorders>
            <w:vAlign w:val="center"/>
          </w:tcPr>
          <w:p w14:paraId="33F47F4B" w14:textId="77777777" w:rsidR="003A493F" w:rsidRPr="00C9249D" w:rsidRDefault="003A493F" w:rsidP="0013782F">
            <w:pPr>
              <w:widowControl w:val="0"/>
              <w:autoSpaceDE w:val="0"/>
              <w:autoSpaceDN w:val="0"/>
              <w:adjustRightInd w:val="0"/>
              <w:spacing w:before="15" w:line="186" w:lineRule="exact"/>
              <w:ind w:left="15"/>
              <w:jc w:val="center"/>
              <w:rPr>
                <w:b/>
                <w:bCs/>
                <w:color w:val="000000"/>
                <w:sz w:val="16"/>
                <w:szCs w:val="16"/>
              </w:rPr>
            </w:pPr>
            <w:r w:rsidRPr="00C9249D">
              <w:rPr>
                <w:b/>
                <w:bCs/>
                <w:color w:val="000000"/>
                <w:sz w:val="16"/>
                <w:szCs w:val="16"/>
              </w:rPr>
              <w:t>Количество</w:t>
            </w:r>
          </w:p>
        </w:tc>
        <w:tc>
          <w:tcPr>
            <w:tcW w:w="910" w:type="dxa"/>
            <w:tcBorders>
              <w:top w:val="single" w:sz="2" w:space="0" w:color="000000"/>
              <w:left w:val="single" w:sz="2" w:space="0" w:color="000000"/>
              <w:bottom w:val="single" w:sz="2" w:space="0" w:color="000000"/>
              <w:right w:val="single" w:sz="2" w:space="0" w:color="000000"/>
            </w:tcBorders>
            <w:vAlign w:val="center"/>
          </w:tcPr>
          <w:p w14:paraId="45C43C7C" w14:textId="77777777" w:rsidR="003A493F" w:rsidRPr="00C9249D" w:rsidRDefault="003A493F" w:rsidP="0013782F">
            <w:pPr>
              <w:widowControl w:val="0"/>
              <w:autoSpaceDE w:val="0"/>
              <w:autoSpaceDN w:val="0"/>
              <w:adjustRightInd w:val="0"/>
              <w:spacing w:before="15" w:line="186" w:lineRule="exact"/>
              <w:ind w:left="15"/>
              <w:jc w:val="center"/>
              <w:rPr>
                <w:b/>
                <w:bCs/>
                <w:color w:val="000000"/>
                <w:sz w:val="16"/>
                <w:szCs w:val="16"/>
              </w:rPr>
            </w:pPr>
            <w:r w:rsidRPr="00C9249D">
              <w:rPr>
                <w:b/>
                <w:bCs/>
                <w:color w:val="000000"/>
                <w:sz w:val="16"/>
                <w:szCs w:val="16"/>
              </w:rPr>
              <w:t>Цена</w:t>
            </w:r>
            <w:proofErr w:type="gramStart"/>
            <w:r w:rsidRPr="00C9249D">
              <w:rPr>
                <w:b/>
                <w:bCs/>
                <w:color w:val="000000"/>
                <w:sz w:val="16"/>
                <w:szCs w:val="16"/>
              </w:rPr>
              <w:t>.</w:t>
            </w:r>
            <w:proofErr w:type="gramEnd"/>
            <w:r w:rsidRPr="00C9249D">
              <w:rPr>
                <w:b/>
                <w:bCs/>
                <w:color w:val="000000"/>
                <w:sz w:val="16"/>
                <w:szCs w:val="16"/>
              </w:rPr>
              <w:t xml:space="preserve"> </w:t>
            </w:r>
            <w:proofErr w:type="gramStart"/>
            <w:r w:rsidRPr="00C9249D">
              <w:rPr>
                <w:b/>
                <w:bCs/>
                <w:color w:val="000000"/>
                <w:sz w:val="16"/>
                <w:szCs w:val="16"/>
              </w:rPr>
              <w:t>р</w:t>
            </w:r>
            <w:proofErr w:type="gramEnd"/>
            <w:r w:rsidRPr="00C9249D">
              <w:rPr>
                <w:b/>
                <w:bCs/>
                <w:color w:val="000000"/>
                <w:sz w:val="16"/>
                <w:szCs w:val="16"/>
              </w:rPr>
              <w:t>уб.</w:t>
            </w:r>
          </w:p>
        </w:tc>
        <w:tc>
          <w:tcPr>
            <w:tcW w:w="1422" w:type="dxa"/>
            <w:tcBorders>
              <w:top w:val="single" w:sz="2" w:space="0" w:color="000000"/>
              <w:left w:val="single" w:sz="2" w:space="0" w:color="000000"/>
              <w:bottom w:val="single" w:sz="2" w:space="0" w:color="000000"/>
              <w:right w:val="single" w:sz="2" w:space="0" w:color="000000"/>
            </w:tcBorders>
            <w:vAlign w:val="center"/>
          </w:tcPr>
          <w:p w14:paraId="14512B87" w14:textId="77777777" w:rsidR="003A493F" w:rsidRPr="00C9249D" w:rsidRDefault="003A493F" w:rsidP="0013782F">
            <w:pPr>
              <w:widowControl w:val="0"/>
              <w:autoSpaceDE w:val="0"/>
              <w:autoSpaceDN w:val="0"/>
              <w:adjustRightInd w:val="0"/>
              <w:spacing w:before="15" w:line="186" w:lineRule="exact"/>
              <w:ind w:left="15"/>
              <w:jc w:val="center"/>
              <w:rPr>
                <w:b/>
                <w:bCs/>
                <w:color w:val="000000"/>
                <w:sz w:val="16"/>
                <w:szCs w:val="16"/>
              </w:rPr>
            </w:pPr>
            <w:r w:rsidRPr="00C9249D">
              <w:rPr>
                <w:b/>
                <w:bCs/>
                <w:color w:val="000000"/>
                <w:sz w:val="16"/>
                <w:szCs w:val="16"/>
              </w:rPr>
              <w:t>Сумма</w:t>
            </w:r>
            <w:proofErr w:type="gramStart"/>
            <w:r w:rsidRPr="00C9249D">
              <w:rPr>
                <w:b/>
                <w:bCs/>
                <w:color w:val="000000"/>
                <w:sz w:val="16"/>
                <w:szCs w:val="16"/>
              </w:rPr>
              <w:t>.</w:t>
            </w:r>
            <w:proofErr w:type="gramEnd"/>
            <w:r w:rsidRPr="00C9249D">
              <w:rPr>
                <w:b/>
                <w:bCs/>
                <w:color w:val="000000"/>
                <w:sz w:val="16"/>
                <w:szCs w:val="16"/>
              </w:rPr>
              <w:t xml:space="preserve">  </w:t>
            </w:r>
            <w:proofErr w:type="gramStart"/>
            <w:r w:rsidRPr="00C9249D">
              <w:rPr>
                <w:b/>
                <w:bCs/>
                <w:color w:val="000000"/>
                <w:sz w:val="16"/>
                <w:szCs w:val="16"/>
              </w:rPr>
              <w:t>р</w:t>
            </w:r>
            <w:proofErr w:type="gramEnd"/>
            <w:r w:rsidRPr="00C9249D">
              <w:rPr>
                <w:b/>
                <w:bCs/>
                <w:color w:val="000000"/>
                <w:sz w:val="16"/>
                <w:szCs w:val="16"/>
              </w:rPr>
              <w:t>уб.</w:t>
            </w:r>
          </w:p>
        </w:tc>
      </w:tr>
      <w:tr w:rsidR="003A493F" w:rsidRPr="00C9249D" w14:paraId="325767A3" w14:textId="77777777" w:rsidTr="0013782F">
        <w:trPr>
          <w:trHeight w:hRule="exact" w:val="240"/>
        </w:trPr>
        <w:tc>
          <w:tcPr>
            <w:tcW w:w="341" w:type="dxa"/>
            <w:tcBorders>
              <w:top w:val="single" w:sz="2" w:space="0" w:color="000000"/>
              <w:left w:val="single" w:sz="2" w:space="0" w:color="000000"/>
              <w:bottom w:val="single" w:sz="2" w:space="0" w:color="000000"/>
              <w:right w:val="single" w:sz="2" w:space="0" w:color="000000"/>
            </w:tcBorders>
            <w:vAlign w:val="center"/>
          </w:tcPr>
          <w:p w14:paraId="520F9484" w14:textId="77777777" w:rsidR="003A493F" w:rsidRPr="00C9249D" w:rsidRDefault="003A493F" w:rsidP="0013782F">
            <w:pPr>
              <w:widowControl w:val="0"/>
              <w:autoSpaceDE w:val="0"/>
              <w:autoSpaceDN w:val="0"/>
              <w:adjustRightInd w:val="0"/>
              <w:spacing w:before="15" w:line="186" w:lineRule="exact"/>
              <w:ind w:left="15"/>
              <w:jc w:val="center"/>
              <w:rPr>
                <w:color w:val="000000"/>
                <w:sz w:val="16"/>
                <w:szCs w:val="16"/>
              </w:rPr>
            </w:pPr>
            <w:r w:rsidRPr="00C9249D">
              <w:rPr>
                <w:color w:val="000000"/>
                <w:sz w:val="16"/>
                <w:szCs w:val="16"/>
              </w:rPr>
              <w:t>1</w:t>
            </w:r>
          </w:p>
        </w:tc>
        <w:tc>
          <w:tcPr>
            <w:tcW w:w="1593" w:type="dxa"/>
            <w:tcBorders>
              <w:top w:val="single" w:sz="2" w:space="0" w:color="000000"/>
              <w:left w:val="single" w:sz="2" w:space="0" w:color="000000"/>
              <w:bottom w:val="single" w:sz="2" w:space="0" w:color="000000"/>
              <w:right w:val="single" w:sz="2" w:space="0" w:color="000000"/>
            </w:tcBorders>
            <w:vAlign w:val="center"/>
          </w:tcPr>
          <w:p w14:paraId="3AC18078" w14:textId="77777777" w:rsidR="003A493F" w:rsidRPr="00C9249D" w:rsidRDefault="003A493F" w:rsidP="0013782F">
            <w:pPr>
              <w:widowControl w:val="0"/>
              <w:autoSpaceDE w:val="0"/>
              <w:autoSpaceDN w:val="0"/>
              <w:adjustRightInd w:val="0"/>
              <w:spacing w:before="15" w:line="186" w:lineRule="exact"/>
              <w:ind w:left="15"/>
              <w:jc w:val="center"/>
              <w:rPr>
                <w:color w:val="000000"/>
                <w:sz w:val="16"/>
                <w:szCs w:val="16"/>
              </w:rPr>
            </w:pPr>
          </w:p>
        </w:tc>
        <w:tc>
          <w:tcPr>
            <w:tcW w:w="5859" w:type="dxa"/>
            <w:tcBorders>
              <w:top w:val="single" w:sz="2" w:space="0" w:color="000000"/>
              <w:left w:val="single" w:sz="2" w:space="0" w:color="000000"/>
              <w:bottom w:val="single" w:sz="2" w:space="0" w:color="000000"/>
              <w:right w:val="single" w:sz="2" w:space="0" w:color="000000"/>
            </w:tcBorders>
          </w:tcPr>
          <w:p w14:paraId="2C6A4061" w14:textId="77777777" w:rsidR="003A493F" w:rsidRPr="00C9249D" w:rsidRDefault="003A493F" w:rsidP="0013782F">
            <w:pPr>
              <w:widowControl w:val="0"/>
              <w:autoSpaceDE w:val="0"/>
              <w:autoSpaceDN w:val="0"/>
              <w:adjustRightInd w:val="0"/>
              <w:spacing w:before="15" w:line="186" w:lineRule="exact"/>
              <w:ind w:left="15"/>
              <w:rPr>
                <w:color w:val="000000"/>
                <w:sz w:val="16"/>
                <w:szCs w:val="16"/>
              </w:rPr>
            </w:pPr>
          </w:p>
        </w:tc>
        <w:tc>
          <w:tcPr>
            <w:tcW w:w="967" w:type="dxa"/>
            <w:tcBorders>
              <w:top w:val="single" w:sz="2" w:space="0" w:color="000000"/>
              <w:left w:val="single" w:sz="2" w:space="0" w:color="000000"/>
              <w:bottom w:val="single" w:sz="2" w:space="0" w:color="000000"/>
              <w:right w:val="single" w:sz="2" w:space="0" w:color="000000"/>
            </w:tcBorders>
            <w:vAlign w:val="center"/>
          </w:tcPr>
          <w:p w14:paraId="03349957" w14:textId="77777777" w:rsidR="003A493F" w:rsidRPr="00C9249D" w:rsidRDefault="003A493F" w:rsidP="0013782F">
            <w:pPr>
              <w:widowControl w:val="0"/>
              <w:autoSpaceDE w:val="0"/>
              <w:autoSpaceDN w:val="0"/>
              <w:adjustRightInd w:val="0"/>
              <w:spacing w:before="15" w:line="186" w:lineRule="exact"/>
              <w:ind w:left="15"/>
              <w:jc w:val="center"/>
              <w:rPr>
                <w:color w:val="000000"/>
                <w:sz w:val="16"/>
                <w:szCs w:val="16"/>
              </w:rPr>
            </w:pPr>
          </w:p>
        </w:tc>
        <w:tc>
          <w:tcPr>
            <w:tcW w:w="910" w:type="dxa"/>
            <w:tcBorders>
              <w:top w:val="single" w:sz="2" w:space="0" w:color="000000"/>
              <w:left w:val="single" w:sz="2" w:space="0" w:color="000000"/>
              <w:bottom w:val="single" w:sz="2" w:space="0" w:color="000000"/>
              <w:right w:val="single" w:sz="2" w:space="0" w:color="000000"/>
            </w:tcBorders>
            <w:vAlign w:val="center"/>
          </w:tcPr>
          <w:p w14:paraId="13EB58C1" w14:textId="77777777" w:rsidR="003A493F" w:rsidRPr="00C9249D" w:rsidRDefault="003A493F" w:rsidP="0013782F">
            <w:pPr>
              <w:widowControl w:val="0"/>
              <w:autoSpaceDE w:val="0"/>
              <w:autoSpaceDN w:val="0"/>
              <w:adjustRightInd w:val="0"/>
              <w:spacing w:before="15" w:line="186" w:lineRule="exact"/>
              <w:ind w:left="15"/>
              <w:jc w:val="right"/>
              <w:rPr>
                <w:color w:val="000000"/>
                <w:sz w:val="16"/>
                <w:szCs w:val="16"/>
              </w:rPr>
            </w:pPr>
          </w:p>
        </w:tc>
        <w:tc>
          <w:tcPr>
            <w:tcW w:w="1422" w:type="dxa"/>
            <w:tcBorders>
              <w:top w:val="single" w:sz="2" w:space="0" w:color="000000"/>
              <w:left w:val="single" w:sz="2" w:space="0" w:color="000000"/>
              <w:bottom w:val="single" w:sz="2" w:space="0" w:color="000000"/>
              <w:right w:val="single" w:sz="2" w:space="0" w:color="000000"/>
            </w:tcBorders>
            <w:vAlign w:val="center"/>
          </w:tcPr>
          <w:p w14:paraId="46B895CB" w14:textId="77777777" w:rsidR="003A493F" w:rsidRPr="00C9249D" w:rsidRDefault="003A493F" w:rsidP="0013782F">
            <w:pPr>
              <w:widowControl w:val="0"/>
              <w:autoSpaceDE w:val="0"/>
              <w:autoSpaceDN w:val="0"/>
              <w:adjustRightInd w:val="0"/>
              <w:spacing w:before="15" w:line="186" w:lineRule="exact"/>
              <w:ind w:left="15"/>
              <w:jc w:val="right"/>
              <w:rPr>
                <w:color w:val="000000"/>
                <w:sz w:val="16"/>
                <w:szCs w:val="16"/>
              </w:rPr>
            </w:pPr>
          </w:p>
        </w:tc>
      </w:tr>
      <w:tr w:rsidR="003A493F" w:rsidRPr="00C9249D" w14:paraId="5DD5CF5E" w14:textId="77777777" w:rsidTr="0013782F">
        <w:trPr>
          <w:trHeight w:hRule="exact" w:val="266"/>
        </w:trPr>
        <w:tc>
          <w:tcPr>
            <w:tcW w:w="1934" w:type="dxa"/>
            <w:gridSpan w:val="2"/>
            <w:tcBorders>
              <w:top w:val="single" w:sz="2" w:space="0" w:color="000000"/>
              <w:left w:val="single" w:sz="2" w:space="0" w:color="000000"/>
              <w:bottom w:val="single" w:sz="2" w:space="0" w:color="000000"/>
              <w:right w:val="single" w:sz="2" w:space="0" w:color="000000"/>
            </w:tcBorders>
            <w:vAlign w:val="center"/>
          </w:tcPr>
          <w:p w14:paraId="5E2F985A" w14:textId="77777777" w:rsidR="003A493F" w:rsidRPr="00C9249D" w:rsidRDefault="003A493F" w:rsidP="0013782F">
            <w:pPr>
              <w:widowControl w:val="0"/>
              <w:autoSpaceDE w:val="0"/>
              <w:autoSpaceDN w:val="0"/>
              <w:adjustRightInd w:val="0"/>
              <w:spacing w:before="15" w:line="186" w:lineRule="exact"/>
              <w:ind w:left="15"/>
              <w:jc w:val="right"/>
              <w:rPr>
                <w:b/>
                <w:bCs/>
                <w:color w:val="000000"/>
                <w:sz w:val="16"/>
                <w:szCs w:val="16"/>
              </w:rPr>
            </w:pPr>
            <w:r w:rsidRPr="00C9249D">
              <w:rPr>
                <w:b/>
                <w:bCs/>
                <w:color w:val="000000"/>
                <w:sz w:val="16"/>
                <w:szCs w:val="16"/>
              </w:rPr>
              <w:t>Итого, руб.:</w:t>
            </w:r>
          </w:p>
        </w:tc>
        <w:tc>
          <w:tcPr>
            <w:tcW w:w="9160" w:type="dxa"/>
            <w:gridSpan w:val="4"/>
            <w:tcBorders>
              <w:top w:val="single" w:sz="2" w:space="0" w:color="000000"/>
              <w:left w:val="single" w:sz="2" w:space="0" w:color="000000"/>
              <w:bottom w:val="single" w:sz="2" w:space="0" w:color="000000"/>
              <w:right w:val="single" w:sz="2" w:space="0" w:color="000000"/>
            </w:tcBorders>
            <w:vAlign w:val="center"/>
          </w:tcPr>
          <w:p w14:paraId="62F4A11D" w14:textId="77777777" w:rsidR="003A493F" w:rsidRPr="00C9249D" w:rsidRDefault="003A493F" w:rsidP="0013782F">
            <w:pPr>
              <w:widowControl w:val="0"/>
              <w:autoSpaceDE w:val="0"/>
              <w:autoSpaceDN w:val="0"/>
              <w:adjustRightInd w:val="0"/>
              <w:spacing w:before="15" w:line="186" w:lineRule="exact"/>
              <w:ind w:left="15"/>
              <w:jc w:val="center"/>
              <w:rPr>
                <w:b/>
                <w:bCs/>
                <w:color w:val="000000"/>
                <w:sz w:val="16"/>
                <w:szCs w:val="16"/>
              </w:rPr>
            </w:pPr>
            <w:r w:rsidRPr="00C9249D">
              <w:rPr>
                <w:b/>
                <w:bCs/>
                <w:color w:val="000000"/>
                <w:sz w:val="16"/>
                <w:szCs w:val="16"/>
              </w:rPr>
              <w:t>Сумма прописью:</w:t>
            </w:r>
          </w:p>
        </w:tc>
      </w:tr>
    </w:tbl>
    <w:p w14:paraId="6E813052" w14:textId="77777777" w:rsidR="003A493F" w:rsidRPr="00C9249D" w:rsidRDefault="003A493F" w:rsidP="003A493F">
      <w:pPr>
        <w:widowControl w:val="0"/>
        <w:autoSpaceDE w:val="0"/>
        <w:autoSpaceDN w:val="0"/>
        <w:adjustRightInd w:val="0"/>
        <w:jc w:val="both"/>
        <w:rPr>
          <w:sz w:val="16"/>
          <w:szCs w:val="16"/>
        </w:rPr>
      </w:pPr>
      <w:r w:rsidRPr="00C9249D">
        <w:rPr>
          <w:sz w:val="16"/>
          <w:szCs w:val="16"/>
        </w:rPr>
        <w:t>1.2. «Пациент» при подписании настоящего договора, ознакомлен с перечнем предоставляемых «Исполнителем» услуг, стоимостью и условиями их предоставления.</w:t>
      </w:r>
    </w:p>
    <w:p w14:paraId="6D27BE8F" w14:textId="77777777" w:rsidR="003A493F" w:rsidRPr="00C9249D" w:rsidRDefault="003A493F" w:rsidP="003A493F">
      <w:pPr>
        <w:widowControl w:val="0"/>
        <w:autoSpaceDE w:val="0"/>
        <w:autoSpaceDN w:val="0"/>
        <w:adjustRightInd w:val="0"/>
        <w:jc w:val="both"/>
        <w:rPr>
          <w:sz w:val="16"/>
          <w:szCs w:val="16"/>
        </w:rPr>
      </w:pPr>
      <w:r w:rsidRPr="00C9249D">
        <w:rPr>
          <w:sz w:val="16"/>
          <w:szCs w:val="16"/>
        </w:rPr>
        <w:t>1.3.Результатом оказания платных медицинских услуг является запись в амбулаторной карте «Пациента».</w:t>
      </w:r>
    </w:p>
    <w:p w14:paraId="28C66F0F" w14:textId="77777777" w:rsidR="003A493F" w:rsidRDefault="003A493F" w:rsidP="003A493F">
      <w:pPr>
        <w:widowControl w:val="0"/>
        <w:autoSpaceDE w:val="0"/>
        <w:autoSpaceDN w:val="0"/>
        <w:adjustRightInd w:val="0"/>
        <w:jc w:val="both"/>
        <w:rPr>
          <w:sz w:val="16"/>
          <w:szCs w:val="16"/>
        </w:rPr>
      </w:pPr>
      <w:r w:rsidRPr="00C9249D">
        <w:rPr>
          <w:sz w:val="16"/>
          <w:szCs w:val="16"/>
        </w:rPr>
        <w:t xml:space="preserve">1.4.Медицинские услуги, предусмотренные настоящим договором, оказываются «Исполнителем» в </w:t>
      </w:r>
      <w:r>
        <w:rPr>
          <w:sz w:val="16"/>
          <w:szCs w:val="16"/>
        </w:rPr>
        <w:t xml:space="preserve">срок </w:t>
      </w:r>
      <w:r w:rsidRPr="00C9249D">
        <w:rPr>
          <w:sz w:val="16"/>
          <w:szCs w:val="16"/>
        </w:rPr>
        <w:t xml:space="preserve"> </w:t>
      </w:r>
      <w:r w:rsidRPr="00587ACF">
        <w:rPr>
          <w:sz w:val="16"/>
          <w:szCs w:val="16"/>
        </w:rPr>
        <w:t>от 1 до 30 рабочих дней со дня обращения</w:t>
      </w:r>
      <w:r>
        <w:rPr>
          <w:sz w:val="16"/>
          <w:szCs w:val="16"/>
        </w:rPr>
        <w:t xml:space="preserve"> «Пациента</w:t>
      </w:r>
      <w:r w:rsidRPr="00C9249D">
        <w:rPr>
          <w:sz w:val="16"/>
          <w:szCs w:val="16"/>
        </w:rPr>
        <w:t xml:space="preserve">», в зависимости от вида </w:t>
      </w:r>
      <w:r>
        <w:rPr>
          <w:sz w:val="16"/>
          <w:szCs w:val="16"/>
        </w:rPr>
        <w:t xml:space="preserve">и объема оказываемых </w:t>
      </w:r>
      <w:r w:rsidRPr="00C9249D">
        <w:rPr>
          <w:sz w:val="16"/>
          <w:szCs w:val="16"/>
        </w:rPr>
        <w:t>медицинск</w:t>
      </w:r>
      <w:r>
        <w:rPr>
          <w:sz w:val="16"/>
          <w:szCs w:val="16"/>
        </w:rPr>
        <w:t>их услуг</w:t>
      </w:r>
      <w:r w:rsidRPr="00C9249D">
        <w:rPr>
          <w:sz w:val="16"/>
          <w:szCs w:val="16"/>
        </w:rPr>
        <w:t>.</w:t>
      </w:r>
    </w:p>
    <w:p w14:paraId="5F9F56B5" w14:textId="77777777" w:rsidR="003A493F" w:rsidRPr="00C9249D" w:rsidRDefault="003A493F" w:rsidP="003A493F">
      <w:pPr>
        <w:widowControl w:val="0"/>
        <w:autoSpaceDE w:val="0"/>
        <w:autoSpaceDN w:val="0"/>
        <w:adjustRightInd w:val="0"/>
        <w:jc w:val="both"/>
        <w:rPr>
          <w:sz w:val="16"/>
          <w:szCs w:val="16"/>
        </w:rPr>
      </w:pPr>
      <w:r w:rsidRPr="00587ACF">
        <w:rPr>
          <w:sz w:val="16"/>
          <w:szCs w:val="16"/>
        </w:rPr>
        <w:t>1.5.При необходимости «Пациенту» могут быть оказаны дополнительные медицинские услуги, «Исполнитель» обязан предупредить об этом «Пациента» и согласовать перечень, стоимость, условия и сроки ожидания, заключить новый договор.</w:t>
      </w:r>
      <w:r>
        <w:rPr>
          <w:sz w:val="16"/>
          <w:szCs w:val="16"/>
        </w:rPr>
        <w:t xml:space="preserve"> </w:t>
      </w:r>
    </w:p>
    <w:p w14:paraId="7ECE49CC" w14:textId="77777777" w:rsidR="003A493F" w:rsidRPr="00C9249D" w:rsidRDefault="003A493F" w:rsidP="003A493F">
      <w:pPr>
        <w:widowControl w:val="0"/>
        <w:autoSpaceDE w:val="0"/>
        <w:autoSpaceDN w:val="0"/>
        <w:adjustRightInd w:val="0"/>
        <w:jc w:val="both"/>
        <w:rPr>
          <w:sz w:val="16"/>
          <w:szCs w:val="16"/>
        </w:rPr>
      </w:pPr>
      <w:r w:rsidRPr="00C9249D">
        <w:rPr>
          <w:b/>
          <w:bCs/>
          <w:sz w:val="16"/>
          <w:szCs w:val="16"/>
        </w:rPr>
        <w:t>2. Стоимость и порядок оплаты</w:t>
      </w:r>
    </w:p>
    <w:p w14:paraId="4AF21477" w14:textId="77777777" w:rsidR="003A493F" w:rsidRPr="00C9249D" w:rsidRDefault="003A493F" w:rsidP="003A493F">
      <w:pPr>
        <w:widowControl w:val="0"/>
        <w:autoSpaceDE w:val="0"/>
        <w:autoSpaceDN w:val="0"/>
        <w:adjustRightInd w:val="0"/>
        <w:jc w:val="both"/>
        <w:rPr>
          <w:sz w:val="16"/>
          <w:szCs w:val="16"/>
        </w:rPr>
      </w:pPr>
      <w:r w:rsidRPr="00C9249D">
        <w:rPr>
          <w:sz w:val="16"/>
          <w:szCs w:val="16"/>
        </w:rPr>
        <w:t>2.1.Оплата медицинских услуг, предусмотренных п. 1.1. настоящего договора, согласно прейскуранту</w:t>
      </w:r>
      <w:r>
        <w:rPr>
          <w:sz w:val="16"/>
          <w:szCs w:val="16"/>
        </w:rPr>
        <w:t xml:space="preserve"> цен</w:t>
      </w:r>
      <w:r w:rsidRPr="00C9249D">
        <w:rPr>
          <w:sz w:val="16"/>
          <w:szCs w:val="16"/>
        </w:rPr>
        <w:t xml:space="preserve"> составляет: </w:t>
      </w:r>
    </w:p>
    <w:p w14:paraId="4407EEB9" w14:textId="77777777" w:rsidR="003A493F" w:rsidRPr="00C9249D" w:rsidRDefault="003A493F" w:rsidP="003A493F">
      <w:pPr>
        <w:widowControl w:val="0"/>
        <w:autoSpaceDE w:val="0"/>
        <w:autoSpaceDN w:val="0"/>
        <w:adjustRightInd w:val="0"/>
        <w:jc w:val="both"/>
        <w:rPr>
          <w:sz w:val="16"/>
          <w:szCs w:val="16"/>
        </w:rPr>
      </w:pPr>
      <w:r w:rsidRPr="00C9249D">
        <w:rPr>
          <w:b/>
          <w:bCs/>
          <w:sz w:val="16"/>
          <w:szCs w:val="16"/>
        </w:rPr>
        <w:lastRenderedPageBreak/>
        <w:t>______________</w:t>
      </w:r>
      <w:r>
        <w:rPr>
          <w:b/>
          <w:bCs/>
          <w:sz w:val="16"/>
          <w:szCs w:val="16"/>
        </w:rPr>
        <w:t>_________________</w:t>
      </w:r>
      <w:r w:rsidRPr="00C9249D">
        <w:rPr>
          <w:b/>
          <w:bCs/>
          <w:sz w:val="16"/>
          <w:szCs w:val="16"/>
        </w:rPr>
        <w:t>______ 00 копеек.</w:t>
      </w:r>
    </w:p>
    <w:p w14:paraId="7F5E12B5" w14:textId="77777777" w:rsidR="003A493F" w:rsidRPr="00C9249D" w:rsidRDefault="003A493F" w:rsidP="003A493F">
      <w:pPr>
        <w:jc w:val="both"/>
        <w:rPr>
          <w:sz w:val="16"/>
          <w:szCs w:val="16"/>
        </w:rPr>
      </w:pPr>
      <w:r w:rsidRPr="00C9249D">
        <w:rPr>
          <w:sz w:val="16"/>
          <w:szCs w:val="16"/>
        </w:rPr>
        <w:t>2.2. Оплата медицинских услуг производится посредством наличных и безналичных расчетов «Исполнителю» в соответствии с законодательством Российской Федерации</w:t>
      </w:r>
    </w:p>
    <w:p w14:paraId="5700B259" w14:textId="77777777" w:rsidR="003A493F" w:rsidRDefault="003A493F" w:rsidP="003A493F">
      <w:pPr>
        <w:jc w:val="both"/>
        <w:rPr>
          <w:b/>
          <w:sz w:val="16"/>
          <w:szCs w:val="16"/>
        </w:rPr>
      </w:pPr>
      <w:r w:rsidRPr="00C9249D">
        <w:rPr>
          <w:b/>
          <w:sz w:val="16"/>
          <w:szCs w:val="16"/>
        </w:rPr>
        <w:t xml:space="preserve">3. </w:t>
      </w:r>
      <w:r>
        <w:rPr>
          <w:b/>
          <w:sz w:val="16"/>
          <w:szCs w:val="16"/>
        </w:rPr>
        <w:t>Условия и сроки ожидания предоставляемой медицинской услуги</w:t>
      </w:r>
    </w:p>
    <w:p w14:paraId="50C6DF44" w14:textId="77777777" w:rsidR="003A493F" w:rsidRDefault="003A493F" w:rsidP="003A493F">
      <w:pPr>
        <w:jc w:val="both"/>
        <w:rPr>
          <w:color w:val="000000"/>
          <w:sz w:val="16"/>
          <w:szCs w:val="16"/>
        </w:rPr>
      </w:pPr>
      <w:r w:rsidRPr="00AF3724">
        <w:rPr>
          <w:sz w:val="16"/>
          <w:szCs w:val="16"/>
        </w:rPr>
        <w:t>3.1</w:t>
      </w:r>
      <w:proofErr w:type="gramStart"/>
      <w:r w:rsidRPr="00AF3724">
        <w:rPr>
          <w:b/>
          <w:sz w:val="16"/>
          <w:szCs w:val="16"/>
        </w:rPr>
        <w:t xml:space="preserve"> </w:t>
      </w:r>
      <w:r w:rsidRPr="00AF3724">
        <w:rPr>
          <w:color w:val="000000"/>
          <w:sz w:val="16"/>
          <w:szCs w:val="16"/>
        </w:rPr>
        <w:t>Д</w:t>
      </w:r>
      <w:proofErr w:type="gramEnd"/>
      <w:r w:rsidRPr="00AF3724">
        <w:rPr>
          <w:color w:val="000000"/>
          <w:sz w:val="16"/>
          <w:szCs w:val="16"/>
        </w:rPr>
        <w:t>о заключения настоящего договора «Пациенту»</w:t>
      </w:r>
      <w:r w:rsidRPr="00AF3724">
        <w:rPr>
          <w:b/>
          <w:sz w:val="16"/>
          <w:szCs w:val="16"/>
        </w:rPr>
        <w:t xml:space="preserve"> </w:t>
      </w:r>
      <w:r w:rsidRPr="00AF3724">
        <w:rPr>
          <w:color w:val="000000"/>
          <w:sz w:val="16"/>
          <w:szCs w:val="16"/>
        </w:rPr>
        <w:t xml:space="preserve">предоставлена  информация о  возможности получения соответствующих видов и объемов медицинской помощи без взимания платы в рамках </w:t>
      </w:r>
      <w:hyperlink r:id="rId12" w:history="1">
        <w:r w:rsidRPr="00AF3724">
          <w:rPr>
            <w:rStyle w:val="a5"/>
            <w:rFonts w:eastAsiaTheme="minorEastAsia"/>
            <w:color w:val="000000"/>
            <w:sz w:val="16"/>
            <w:szCs w:val="16"/>
          </w:rPr>
          <w:t>программы</w:t>
        </w:r>
      </w:hyperlink>
      <w:r w:rsidRPr="00AF3724">
        <w:rPr>
          <w:color w:val="000000"/>
          <w:sz w:val="16"/>
          <w:szCs w:val="16"/>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787012DC" w14:textId="77777777" w:rsidR="003A493F" w:rsidRDefault="003A493F" w:rsidP="003A493F">
      <w:pPr>
        <w:pStyle w:val="a6"/>
        <w:autoSpaceDN w:val="0"/>
        <w:ind w:left="0"/>
        <w:jc w:val="both"/>
        <w:rPr>
          <w:sz w:val="16"/>
          <w:szCs w:val="16"/>
        </w:rPr>
      </w:pPr>
      <w:r w:rsidRPr="00AF3724">
        <w:rPr>
          <w:color w:val="000000"/>
          <w:sz w:val="16"/>
          <w:szCs w:val="16"/>
        </w:rPr>
        <w:t xml:space="preserve">3.2. </w:t>
      </w:r>
      <w:r w:rsidRPr="00AF3724">
        <w:rPr>
          <w:sz w:val="16"/>
          <w:szCs w:val="16"/>
        </w:rPr>
        <w:t>До заключения настоящего договора «</w:t>
      </w:r>
      <w:r w:rsidRPr="00E90476">
        <w:rPr>
          <w:sz w:val="16"/>
          <w:szCs w:val="16"/>
        </w:rPr>
        <w:t>Заказчик</w:t>
      </w:r>
      <w:r w:rsidRPr="00AF3724">
        <w:rPr>
          <w:sz w:val="16"/>
          <w:szCs w:val="16"/>
        </w:rPr>
        <w:t xml:space="preserve">» ознакомлен со сведениями об </w:t>
      </w:r>
      <w:r>
        <w:rPr>
          <w:sz w:val="16"/>
          <w:szCs w:val="16"/>
        </w:rPr>
        <w:t>«</w:t>
      </w:r>
      <w:r w:rsidRPr="00AF3724">
        <w:rPr>
          <w:sz w:val="16"/>
          <w:szCs w:val="16"/>
        </w:rPr>
        <w:t>Исполнителе</w:t>
      </w:r>
      <w:r>
        <w:rPr>
          <w:sz w:val="16"/>
          <w:szCs w:val="16"/>
        </w:rPr>
        <w:t>»</w:t>
      </w:r>
      <w:r w:rsidRPr="00AF3724">
        <w:rPr>
          <w:sz w:val="16"/>
          <w:szCs w:val="16"/>
        </w:rPr>
        <w:t xml:space="preserve">, о лицензии на право осуществления медицинской деятельности и соответствующем ей перечне платных медицинских услуг, соответствующих номенклатуре медицинских услуг, которые оказывает </w:t>
      </w:r>
      <w:r>
        <w:rPr>
          <w:sz w:val="16"/>
          <w:szCs w:val="16"/>
        </w:rPr>
        <w:t>«</w:t>
      </w:r>
      <w:r w:rsidRPr="00AF3724">
        <w:rPr>
          <w:sz w:val="16"/>
          <w:szCs w:val="16"/>
        </w:rPr>
        <w:t>Исполнитель</w:t>
      </w:r>
      <w:r>
        <w:rPr>
          <w:sz w:val="16"/>
          <w:szCs w:val="16"/>
        </w:rPr>
        <w:t>»</w:t>
      </w:r>
      <w:r w:rsidRPr="00AF3724">
        <w:rPr>
          <w:sz w:val="16"/>
          <w:szCs w:val="16"/>
        </w:rPr>
        <w:t xml:space="preserve">, с указанием цен в рублях; сроками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 порядком оказания медицинской помощи и стандартами медицинской помощи (при наличии), применяемыми при предоставлении платных медицинских услуг, а также информацией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 сроками ожидания предоставления платных медицинских услуг; сведениями о медицинских работниках, участвующих в предоставлении платных медицинских услуг, об уровне их профессионального образования и квалификации; с графиками работы медицинских работников, участвующих в предоставлении платных медицинских услуг; </w:t>
      </w:r>
      <w:r>
        <w:rPr>
          <w:sz w:val="16"/>
          <w:szCs w:val="16"/>
        </w:rPr>
        <w:t xml:space="preserve">о </w:t>
      </w:r>
      <w:proofErr w:type="gramStart"/>
      <w:r>
        <w:rPr>
          <w:sz w:val="16"/>
          <w:szCs w:val="16"/>
        </w:rPr>
        <w:t>том</w:t>
      </w:r>
      <w:proofErr w:type="gramEnd"/>
      <w:r>
        <w:rPr>
          <w:sz w:val="16"/>
          <w:szCs w:val="16"/>
        </w:rPr>
        <w:t xml:space="preserve"> что граждане, находящиеся на лечении в соответствии с Федеральным  законом «Об основах охраны здоровья граждане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медицинской организации;</w:t>
      </w:r>
      <w:r w:rsidRPr="00AF3724">
        <w:rPr>
          <w:sz w:val="16"/>
          <w:szCs w:val="16"/>
        </w:rPr>
        <w:t xml:space="preserve"> образцом договора, перечнем категорий потребителей, имеющих право на получение льгот, а также перечнем льгот, предоставляемых при оказании платных медицинских услуг, в случае их установления Исполнителя; адресами и телефонами учредителя, исполнительного органа субъекта Российской Федерации в сфере охраны здоровья граждан,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о форме и способах направления обращений (жалоб) в органы государственной власти и организации, а также о почтовом адресе или адресе электронной почты, на которые может быть направлено обращение (жалоба).</w:t>
      </w:r>
    </w:p>
    <w:p w14:paraId="7E9075FB" w14:textId="77777777" w:rsidR="003A493F" w:rsidRDefault="003A493F" w:rsidP="003A493F">
      <w:pPr>
        <w:pStyle w:val="a6"/>
        <w:autoSpaceDN w:val="0"/>
        <w:ind w:left="0"/>
        <w:jc w:val="both"/>
        <w:rPr>
          <w:sz w:val="16"/>
          <w:szCs w:val="16"/>
        </w:rPr>
      </w:pPr>
      <w:r>
        <w:rPr>
          <w:sz w:val="16"/>
          <w:szCs w:val="16"/>
        </w:rPr>
        <w:t xml:space="preserve">3.3. Срок ожидания, предоставляемой платной медицинской услуги 1 (один) рабочий день </w:t>
      </w:r>
      <w:proofErr w:type="gramStart"/>
      <w:r>
        <w:rPr>
          <w:sz w:val="16"/>
          <w:szCs w:val="16"/>
        </w:rPr>
        <w:t>с даты заключения</w:t>
      </w:r>
      <w:proofErr w:type="gramEnd"/>
      <w:r>
        <w:rPr>
          <w:sz w:val="16"/>
          <w:szCs w:val="16"/>
        </w:rPr>
        <w:t xml:space="preserve"> Договора. </w:t>
      </w:r>
      <w:r w:rsidRPr="00E401DD">
        <w:rPr>
          <w:sz w:val="16"/>
          <w:szCs w:val="16"/>
        </w:rPr>
        <w:t>Срок</w:t>
      </w:r>
      <w:r>
        <w:rPr>
          <w:sz w:val="16"/>
          <w:szCs w:val="16"/>
        </w:rPr>
        <w:t xml:space="preserve"> </w:t>
      </w:r>
      <w:r w:rsidRPr="00E401DD">
        <w:rPr>
          <w:sz w:val="16"/>
          <w:szCs w:val="16"/>
        </w:rPr>
        <w:t>ожидания предоставления</w:t>
      </w:r>
      <w:r>
        <w:rPr>
          <w:sz w:val="16"/>
          <w:szCs w:val="16"/>
        </w:rPr>
        <w:t xml:space="preserve"> </w:t>
      </w:r>
      <w:r w:rsidRPr="00E401DD">
        <w:rPr>
          <w:sz w:val="16"/>
          <w:szCs w:val="16"/>
        </w:rPr>
        <w:t>платных</w:t>
      </w:r>
      <w:r>
        <w:rPr>
          <w:sz w:val="16"/>
          <w:szCs w:val="16"/>
        </w:rPr>
        <w:t xml:space="preserve"> </w:t>
      </w:r>
      <w:r w:rsidRPr="00E401DD">
        <w:rPr>
          <w:sz w:val="16"/>
          <w:szCs w:val="16"/>
        </w:rPr>
        <w:t>медицинских</w:t>
      </w:r>
      <w:r>
        <w:rPr>
          <w:sz w:val="16"/>
          <w:szCs w:val="16"/>
        </w:rPr>
        <w:t xml:space="preserve"> </w:t>
      </w:r>
      <w:proofErr w:type="gramStart"/>
      <w:r w:rsidRPr="00E401DD">
        <w:rPr>
          <w:sz w:val="16"/>
          <w:szCs w:val="16"/>
        </w:rPr>
        <w:t>услуг-промежуток</w:t>
      </w:r>
      <w:proofErr w:type="gramEnd"/>
      <w:r>
        <w:rPr>
          <w:sz w:val="16"/>
          <w:szCs w:val="16"/>
        </w:rPr>
        <w:t xml:space="preserve"> </w:t>
      </w:r>
      <w:r w:rsidRPr="00E401DD">
        <w:rPr>
          <w:sz w:val="16"/>
          <w:szCs w:val="16"/>
        </w:rPr>
        <w:t>времени</w:t>
      </w:r>
      <w:r>
        <w:rPr>
          <w:sz w:val="16"/>
          <w:szCs w:val="16"/>
        </w:rPr>
        <w:t xml:space="preserve"> </w:t>
      </w:r>
      <w:r w:rsidRPr="00E401DD">
        <w:rPr>
          <w:sz w:val="16"/>
          <w:szCs w:val="16"/>
        </w:rPr>
        <w:t>между</w:t>
      </w:r>
      <w:r>
        <w:rPr>
          <w:sz w:val="16"/>
          <w:szCs w:val="16"/>
        </w:rPr>
        <w:t xml:space="preserve"> </w:t>
      </w:r>
      <w:r w:rsidRPr="00E401DD">
        <w:rPr>
          <w:sz w:val="16"/>
          <w:szCs w:val="16"/>
        </w:rPr>
        <w:t>датой</w:t>
      </w:r>
      <w:r>
        <w:rPr>
          <w:sz w:val="16"/>
          <w:szCs w:val="16"/>
        </w:rPr>
        <w:t xml:space="preserve"> </w:t>
      </w:r>
      <w:r w:rsidRPr="00E401DD">
        <w:rPr>
          <w:sz w:val="16"/>
          <w:szCs w:val="16"/>
        </w:rPr>
        <w:t>заключения</w:t>
      </w:r>
      <w:r>
        <w:rPr>
          <w:sz w:val="16"/>
          <w:szCs w:val="16"/>
        </w:rPr>
        <w:t xml:space="preserve"> </w:t>
      </w:r>
      <w:r w:rsidRPr="00E401DD">
        <w:rPr>
          <w:sz w:val="16"/>
          <w:szCs w:val="16"/>
        </w:rPr>
        <w:t>договора</w:t>
      </w:r>
      <w:r>
        <w:rPr>
          <w:sz w:val="16"/>
          <w:szCs w:val="16"/>
        </w:rPr>
        <w:t xml:space="preserve"> </w:t>
      </w:r>
      <w:r w:rsidRPr="00E401DD">
        <w:rPr>
          <w:sz w:val="16"/>
          <w:szCs w:val="16"/>
        </w:rPr>
        <w:t>и фактической</w:t>
      </w:r>
      <w:r>
        <w:rPr>
          <w:sz w:val="16"/>
          <w:szCs w:val="16"/>
        </w:rPr>
        <w:t xml:space="preserve"> </w:t>
      </w:r>
      <w:r w:rsidRPr="00E401DD">
        <w:rPr>
          <w:sz w:val="16"/>
          <w:szCs w:val="16"/>
        </w:rPr>
        <w:t>датой</w:t>
      </w:r>
      <w:r>
        <w:rPr>
          <w:sz w:val="16"/>
          <w:szCs w:val="16"/>
        </w:rPr>
        <w:t xml:space="preserve"> </w:t>
      </w:r>
      <w:r w:rsidRPr="00E401DD">
        <w:rPr>
          <w:sz w:val="16"/>
          <w:szCs w:val="16"/>
        </w:rPr>
        <w:t>начала предоставления</w:t>
      </w:r>
      <w:r>
        <w:rPr>
          <w:sz w:val="16"/>
          <w:szCs w:val="16"/>
        </w:rPr>
        <w:t xml:space="preserve"> </w:t>
      </w:r>
      <w:r w:rsidRPr="00E401DD">
        <w:rPr>
          <w:sz w:val="16"/>
          <w:szCs w:val="16"/>
        </w:rPr>
        <w:t>платных</w:t>
      </w:r>
      <w:r>
        <w:rPr>
          <w:sz w:val="16"/>
          <w:szCs w:val="16"/>
        </w:rPr>
        <w:t xml:space="preserve"> </w:t>
      </w:r>
      <w:r w:rsidRPr="00E401DD">
        <w:rPr>
          <w:sz w:val="16"/>
          <w:szCs w:val="16"/>
        </w:rPr>
        <w:t>медицинских</w:t>
      </w:r>
      <w:r>
        <w:rPr>
          <w:sz w:val="16"/>
          <w:szCs w:val="16"/>
        </w:rPr>
        <w:t xml:space="preserve"> </w:t>
      </w:r>
      <w:r w:rsidRPr="00E401DD">
        <w:rPr>
          <w:sz w:val="16"/>
          <w:szCs w:val="16"/>
        </w:rPr>
        <w:t>услуг</w:t>
      </w:r>
      <w:r>
        <w:rPr>
          <w:sz w:val="16"/>
          <w:szCs w:val="16"/>
        </w:rPr>
        <w:t xml:space="preserve"> </w:t>
      </w:r>
      <w:r w:rsidRPr="00E401DD">
        <w:rPr>
          <w:sz w:val="16"/>
          <w:szCs w:val="16"/>
        </w:rPr>
        <w:t>в</w:t>
      </w:r>
      <w:r>
        <w:rPr>
          <w:sz w:val="16"/>
          <w:szCs w:val="16"/>
        </w:rPr>
        <w:t xml:space="preserve"> </w:t>
      </w:r>
      <w:r w:rsidRPr="00E401DD">
        <w:rPr>
          <w:sz w:val="16"/>
          <w:szCs w:val="16"/>
        </w:rPr>
        <w:t>рамках</w:t>
      </w:r>
      <w:r>
        <w:rPr>
          <w:sz w:val="16"/>
          <w:szCs w:val="16"/>
        </w:rPr>
        <w:t xml:space="preserve"> </w:t>
      </w:r>
      <w:r w:rsidRPr="00E401DD">
        <w:rPr>
          <w:sz w:val="16"/>
          <w:szCs w:val="16"/>
        </w:rPr>
        <w:t>заключенного</w:t>
      </w:r>
      <w:r>
        <w:rPr>
          <w:sz w:val="16"/>
          <w:szCs w:val="16"/>
        </w:rPr>
        <w:t xml:space="preserve"> </w:t>
      </w:r>
      <w:r w:rsidRPr="00E401DD">
        <w:rPr>
          <w:sz w:val="16"/>
          <w:szCs w:val="16"/>
        </w:rPr>
        <w:t>Договора.</w:t>
      </w:r>
    </w:p>
    <w:p w14:paraId="070B2C54" w14:textId="77777777" w:rsidR="003A493F" w:rsidRPr="008D68EB" w:rsidRDefault="003A493F" w:rsidP="003A493F">
      <w:pPr>
        <w:widowControl w:val="0"/>
        <w:shd w:val="clear" w:color="auto" w:fill="FFFFFF"/>
        <w:tabs>
          <w:tab w:val="left" w:pos="370"/>
        </w:tabs>
        <w:autoSpaceDE w:val="0"/>
        <w:autoSpaceDN w:val="0"/>
        <w:adjustRightInd w:val="0"/>
        <w:ind w:right="68"/>
        <w:jc w:val="both"/>
        <w:rPr>
          <w:spacing w:val="-3"/>
          <w:sz w:val="16"/>
          <w:szCs w:val="16"/>
        </w:rPr>
      </w:pPr>
      <w:r w:rsidRPr="00AF3724">
        <w:rPr>
          <w:sz w:val="16"/>
          <w:szCs w:val="16"/>
        </w:rPr>
        <w:t xml:space="preserve">3.3. </w:t>
      </w:r>
      <w:r w:rsidRPr="008D68EB">
        <w:rPr>
          <w:sz w:val="16"/>
          <w:szCs w:val="16"/>
          <w:lang w:eastAsia="ru-RU"/>
        </w:rPr>
        <w:t xml:space="preserve">Срок оказания услуг, а также их </w:t>
      </w:r>
      <w:proofErr w:type="gramStart"/>
      <w:r w:rsidRPr="008D68EB">
        <w:rPr>
          <w:sz w:val="16"/>
          <w:szCs w:val="16"/>
          <w:lang w:eastAsia="ru-RU"/>
        </w:rPr>
        <w:t>объем</w:t>
      </w:r>
      <w:proofErr w:type="gramEnd"/>
      <w:r w:rsidRPr="008D68EB">
        <w:rPr>
          <w:sz w:val="16"/>
          <w:szCs w:val="16"/>
          <w:lang w:eastAsia="ru-RU"/>
        </w:rPr>
        <w:t xml:space="preserve"> и стоимость зависят от состояния здоровья </w:t>
      </w:r>
      <w:r>
        <w:rPr>
          <w:sz w:val="16"/>
          <w:szCs w:val="16"/>
        </w:rPr>
        <w:t>«Пациента»,</w:t>
      </w:r>
      <w:r w:rsidRPr="008D68EB">
        <w:rPr>
          <w:sz w:val="16"/>
          <w:szCs w:val="16"/>
          <w:lang w:eastAsia="ru-RU"/>
        </w:rPr>
        <w:t xml:space="preserve"> диагноза, периода, необходимого для качественного и безопасного оказания услуг, графика визитов </w:t>
      </w:r>
      <w:r>
        <w:rPr>
          <w:sz w:val="16"/>
          <w:szCs w:val="16"/>
        </w:rPr>
        <w:t>«Пациента»</w:t>
      </w:r>
      <w:r w:rsidRPr="008D68EB">
        <w:rPr>
          <w:sz w:val="16"/>
          <w:szCs w:val="16"/>
          <w:lang w:eastAsia="ru-RU"/>
        </w:rPr>
        <w:t xml:space="preserve">, расписания работы врача. Срок оказания услуги начинается с факта обращения </w:t>
      </w:r>
      <w:r>
        <w:rPr>
          <w:sz w:val="16"/>
          <w:szCs w:val="16"/>
          <w:lang w:eastAsia="ru-RU"/>
        </w:rPr>
        <w:t xml:space="preserve">«Пациента» </w:t>
      </w:r>
      <w:r w:rsidRPr="008D68EB">
        <w:rPr>
          <w:sz w:val="16"/>
          <w:szCs w:val="16"/>
          <w:lang w:eastAsia="ru-RU"/>
        </w:rPr>
        <w:t xml:space="preserve">к </w:t>
      </w:r>
      <w:r>
        <w:rPr>
          <w:sz w:val="16"/>
          <w:szCs w:val="16"/>
          <w:lang w:eastAsia="ru-RU"/>
        </w:rPr>
        <w:t>«</w:t>
      </w:r>
      <w:r w:rsidRPr="008D68EB">
        <w:rPr>
          <w:sz w:val="16"/>
          <w:szCs w:val="16"/>
          <w:lang w:eastAsia="ru-RU"/>
        </w:rPr>
        <w:t>Исполнителю</w:t>
      </w:r>
      <w:r>
        <w:rPr>
          <w:sz w:val="16"/>
          <w:szCs w:val="16"/>
          <w:lang w:eastAsia="ru-RU"/>
        </w:rPr>
        <w:t>»</w:t>
      </w:r>
      <w:r w:rsidRPr="008D68EB">
        <w:rPr>
          <w:sz w:val="16"/>
          <w:szCs w:val="16"/>
          <w:lang w:eastAsia="ru-RU"/>
        </w:rPr>
        <w:t xml:space="preserve">. Терапевтическое лечение включает от 1 до 4 посещений. </w:t>
      </w:r>
      <w:proofErr w:type="gramStart"/>
      <w:r w:rsidRPr="008D68EB">
        <w:rPr>
          <w:sz w:val="16"/>
          <w:szCs w:val="16"/>
          <w:lang w:eastAsia="ru-RU"/>
        </w:rPr>
        <w:t>Ортопедической</w:t>
      </w:r>
      <w:proofErr w:type="gramEnd"/>
      <w:r w:rsidRPr="008D68EB">
        <w:rPr>
          <w:sz w:val="16"/>
          <w:szCs w:val="16"/>
          <w:lang w:eastAsia="ru-RU"/>
        </w:rPr>
        <w:t xml:space="preserve"> лечение до </w:t>
      </w:r>
      <w:r>
        <w:rPr>
          <w:sz w:val="16"/>
          <w:szCs w:val="16"/>
          <w:lang w:eastAsia="ru-RU"/>
        </w:rPr>
        <w:t>3</w:t>
      </w:r>
      <w:r w:rsidRPr="008D68EB">
        <w:rPr>
          <w:sz w:val="16"/>
          <w:szCs w:val="16"/>
          <w:lang w:eastAsia="ru-RU"/>
        </w:rPr>
        <w:t xml:space="preserve">0 рабочих дней. </w:t>
      </w:r>
    </w:p>
    <w:p w14:paraId="52B035A8" w14:textId="77777777" w:rsidR="003A493F" w:rsidRPr="00C9249D" w:rsidRDefault="003A493F" w:rsidP="003A493F">
      <w:pPr>
        <w:widowControl w:val="0"/>
        <w:autoSpaceDE w:val="0"/>
        <w:autoSpaceDN w:val="0"/>
        <w:adjustRightInd w:val="0"/>
        <w:spacing w:line="228" w:lineRule="auto"/>
        <w:textAlignment w:val="baseline"/>
        <w:rPr>
          <w:sz w:val="16"/>
          <w:szCs w:val="16"/>
        </w:rPr>
      </w:pPr>
      <w:r w:rsidRPr="00C9249D">
        <w:rPr>
          <w:b/>
          <w:bCs/>
          <w:sz w:val="16"/>
          <w:szCs w:val="16"/>
        </w:rPr>
        <w:t>4. Информация об учреждении и  предоставляемой медицинской услуге</w:t>
      </w:r>
    </w:p>
    <w:p w14:paraId="4D074F23" w14:textId="77777777" w:rsidR="003A493F" w:rsidRPr="00C9249D" w:rsidRDefault="003A493F" w:rsidP="003A493F">
      <w:pPr>
        <w:widowControl w:val="0"/>
        <w:autoSpaceDE w:val="0"/>
        <w:autoSpaceDN w:val="0"/>
        <w:adjustRightInd w:val="0"/>
        <w:spacing w:line="228" w:lineRule="auto"/>
        <w:jc w:val="both"/>
        <w:textAlignment w:val="baseline"/>
        <w:rPr>
          <w:color w:val="000000"/>
          <w:sz w:val="16"/>
          <w:szCs w:val="16"/>
        </w:rPr>
      </w:pPr>
      <w:r w:rsidRPr="00C9249D">
        <w:rPr>
          <w:sz w:val="16"/>
          <w:szCs w:val="16"/>
        </w:rPr>
        <w:t xml:space="preserve">4.1. </w:t>
      </w:r>
      <w:r w:rsidRPr="00C9249D">
        <w:rPr>
          <w:color w:val="000000"/>
          <w:sz w:val="16"/>
          <w:szCs w:val="16"/>
        </w:rPr>
        <w:t xml:space="preserve">«Исполнитель» - медицинское учреждение </w:t>
      </w:r>
      <w:r>
        <w:rPr>
          <w:color w:val="000000"/>
          <w:sz w:val="16"/>
          <w:szCs w:val="16"/>
        </w:rPr>
        <w:t xml:space="preserve">предоставляет платные медицинские услуги на основании </w:t>
      </w:r>
      <w:r w:rsidRPr="00C9249D">
        <w:rPr>
          <w:color w:val="000000"/>
          <w:sz w:val="16"/>
          <w:szCs w:val="16"/>
        </w:rPr>
        <w:t>лицензи</w:t>
      </w:r>
      <w:r>
        <w:rPr>
          <w:color w:val="000000"/>
          <w:sz w:val="16"/>
          <w:szCs w:val="16"/>
        </w:rPr>
        <w:t xml:space="preserve">и, </w:t>
      </w:r>
      <w:proofErr w:type="gramStart"/>
      <w:r>
        <w:rPr>
          <w:color w:val="000000"/>
          <w:sz w:val="16"/>
          <w:szCs w:val="16"/>
        </w:rPr>
        <w:t>согласно выписки</w:t>
      </w:r>
      <w:proofErr w:type="gramEnd"/>
      <w:r>
        <w:rPr>
          <w:color w:val="000000"/>
          <w:sz w:val="16"/>
          <w:szCs w:val="16"/>
        </w:rPr>
        <w:t xml:space="preserve"> из реестра лицензий </w:t>
      </w:r>
      <w:r w:rsidRPr="00C9249D">
        <w:rPr>
          <w:color w:val="000000"/>
          <w:sz w:val="16"/>
          <w:szCs w:val="16"/>
        </w:rPr>
        <w:t>на осуществление</w:t>
      </w:r>
      <w:r>
        <w:rPr>
          <w:color w:val="000000"/>
          <w:sz w:val="16"/>
          <w:szCs w:val="16"/>
        </w:rPr>
        <w:t xml:space="preserve"> медицинской деятельности (№ ЛО41-01159-09/00313114 </w:t>
      </w:r>
      <w:r w:rsidRPr="00C9249D">
        <w:rPr>
          <w:color w:val="000000"/>
          <w:sz w:val="16"/>
          <w:szCs w:val="16"/>
        </w:rPr>
        <w:t xml:space="preserve">от 25.04.2017 г., срок действия - бессрочно, </w:t>
      </w:r>
      <w:r>
        <w:rPr>
          <w:color w:val="000000"/>
          <w:sz w:val="16"/>
          <w:szCs w:val="16"/>
        </w:rPr>
        <w:t>лицензирующий орган – Федеральная служба по надзору в сфере здравоохранения</w:t>
      </w:r>
      <w:r w:rsidRPr="00C9249D">
        <w:rPr>
          <w:color w:val="000000"/>
          <w:sz w:val="16"/>
          <w:szCs w:val="16"/>
        </w:rPr>
        <w:t xml:space="preserve">, адрес: </w:t>
      </w:r>
      <w:r w:rsidRPr="002D5225">
        <w:rPr>
          <w:color w:val="35383B"/>
          <w:sz w:val="16"/>
          <w:szCs w:val="16"/>
          <w:shd w:val="clear" w:color="auto" w:fill="F1F2F3"/>
        </w:rPr>
        <w:t>369000, Карачаево-Черкесская Республика, город Черкесск, ул. Кочубея, д. 180б</w:t>
      </w:r>
      <w:r w:rsidRPr="00C9249D">
        <w:rPr>
          <w:color w:val="000000"/>
          <w:sz w:val="16"/>
          <w:szCs w:val="16"/>
        </w:rPr>
        <w:t xml:space="preserve">, телефон </w:t>
      </w:r>
      <w:r w:rsidRPr="002D5225">
        <w:rPr>
          <w:color w:val="000000"/>
          <w:sz w:val="16"/>
          <w:szCs w:val="16"/>
          <w:shd w:val="clear" w:color="auto" w:fill="FFFFFF"/>
        </w:rPr>
        <w:t>+7 (8782) 27-06-33</w:t>
      </w:r>
      <w:r w:rsidRPr="00C9249D">
        <w:rPr>
          <w:color w:val="000000"/>
          <w:sz w:val="16"/>
          <w:szCs w:val="16"/>
        </w:rPr>
        <w:t xml:space="preserve">): </w:t>
      </w:r>
      <w:r>
        <w:rPr>
          <w:color w:val="000000"/>
          <w:sz w:val="16"/>
          <w:szCs w:val="16"/>
        </w:rPr>
        <w:t xml:space="preserve">Перечень </w:t>
      </w:r>
      <w:r w:rsidRPr="00C9249D">
        <w:rPr>
          <w:color w:val="000000"/>
          <w:sz w:val="16"/>
          <w:szCs w:val="16"/>
        </w:rPr>
        <w:t>работ</w:t>
      </w:r>
      <w:r>
        <w:rPr>
          <w:color w:val="000000"/>
          <w:sz w:val="16"/>
          <w:szCs w:val="16"/>
        </w:rPr>
        <w:t xml:space="preserve"> (услуг</w:t>
      </w:r>
      <w:r w:rsidRPr="00C9249D">
        <w:rPr>
          <w:color w:val="000000"/>
          <w:sz w:val="16"/>
          <w:szCs w:val="16"/>
        </w:rPr>
        <w:t>)</w:t>
      </w:r>
      <w:r>
        <w:rPr>
          <w:color w:val="000000"/>
          <w:sz w:val="16"/>
          <w:szCs w:val="16"/>
        </w:rPr>
        <w:t xml:space="preserve"> в соответствии с лицензией: </w:t>
      </w:r>
      <w:r w:rsidRPr="00C9249D">
        <w:rPr>
          <w:color w:val="000000"/>
          <w:sz w:val="16"/>
          <w:szCs w:val="16"/>
        </w:rPr>
        <w:t xml:space="preserve">при </w:t>
      </w:r>
      <w:r>
        <w:rPr>
          <w:color w:val="000000"/>
          <w:sz w:val="16"/>
          <w:szCs w:val="16"/>
        </w:rPr>
        <w:t>оказании первичной медико-санитарной помощи организуются и выполняются следующие работы (услуги)</w:t>
      </w:r>
      <w:proofErr w:type="gramStart"/>
      <w:r>
        <w:rPr>
          <w:color w:val="000000"/>
          <w:sz w:val="16"/>
          <w:szCs w:val="16"/>
        </w:rPr>
        <w:t xml:space="preserve"> :</w:t>
      </w:r>
      <w:proofErr w:type="gramEnd"/>
      <w:r>
        <w:rPr>
          <w:color w:val="000000"/>
          <w:sz w:val="16"/>
          <w:szCs w:val="16"/>
        </w:rPr>
        <w:t xml:space="preserve"> при оказании </w:t>
      </w:r>
      <w:r w:rsidRPr="00C9249D">
        <w:rPr>
          <w:color w:val="000000"/>
          <w:sz w:val="16"/>
          <w:szCs w:val="16"/>
        </w:rPr>
        <w:t xml:space="preserve">первичной доврачебной медико-санитарной помощи в амбулаторных условиях по: рентгенологии, сестринскому делу, стоматологии, стоматологии ортопедической; при оказании первичной специализированной </w:t>
      </w:r>
      <w:bookmarkStart w:id="0" w:name="OLE_LINK1"/>
      <w:bookmarkStart w:id="1" w:name="OLE_LINK2"/>
      <w:r w:rsidRPr="00C9249D">
        <w:rPr>
          <w:color w:val="000000"/>
          <w:sz w:val="16"/>
          <w:szCs w:val="16"/>
        </w:rPr>
        <w:t xml:space="preserve">медико-санитарной помощи в амбулаторных условиях </w:t>
      </w:r>
      <w:bookmarkEnd w:id="0"/>
      <w:bookmarkEnd w:id="1"/>
      <w:r w:rsidRPr="00C9249D">
        <w:rPr>
          <w:color w:val="000000"/>
          <w:sz w:val="16"/>
          <w:szCs w:val="16"/>
        </w:rPr>
        <w:t>по: общественному здоровью и организации здравоохранения,</w:t>
      </w:r>
      <w:r>
        <w:rPr>
          <w:color w:val="000000"/>
          <w:sz w:val="16"/>
          <w:szCs w:val="16"/>
        </w:rPr>
        <w:t xml:space="preserve"> эпидемиологии;</w:t>
      </w:r>
      <w:r w:rsidRPr="00C9249D">
        <w:rPr>
          <w:color w:val="000000"/>
          <w:sz w:val="16"/>
          <w:szCs w:val="16"/>
        </w:rPr>
        <w:t xml:space="preserve"> стоматологии детской,  стоматологии ортопедической, стоматологии терапевтической, стоматологии хирургической, ортодонтии; при проведении медицинских осмотров по</w:t>
      </w:r>
      <w:proofErr w:type="gramStart"/>
      <w:r w:rsidRPr="00C9249D">
        <w:rPr>
          <w:color w:val="000000"/>
          <w:sz w:val="16"/>
          <w:szCs w:val="16"/>
        </w:rPr>
        <w:t xml:space="preserve"> :</w:t>
      </w:r>
      <w:proofErr w:type="gramEnd"/>
      <w:r w:rsidRPr="00C9249D">
        <w:rPr>
          <w:color w:val="000000"/>
          <w:sz w:val="16"/>
          <w:szCs w:val="16"/>
        </w:rPr>
        <w:t xml:space="preserve"> медицинским осмотрам (</w:t>
      </w:r>
      <w:proofErr w:type="spellStart"/>
      <w:r w:rsidRPr="00C9249D">
        <w:rPr>
          <w:color w:val="000000"/>
          <w:sz w:val="16"/>
          <w:szCs w:val="16"/>
        </w:rPr>
        <w:t>предрейсовым</w:t>
      </w:r>
      <w:proofErr w:type="spellEnd"/>
      <w:r w:rsidRPr="00C9249D">
        <w:rPr>
          <w:color w:val="000000"/>
          <w:sz w:val="16"/>
          <w:szCs w:val="16"/>
        </w:rPr>
        <w:t xml:space="preserve">, </w:t>
      </w:r>
      <w:proofErr w:type="spellStart"/>
      <w:r w:rsidRPr="00C9249D">
        <w:rPr>
          <w:color w:val="000000"/>
          <w:sz w:val="16"/>
          <w:szCs w:val="16"/>
        </w:rPr>
        <w:t>послерейсовым</w:t>
      </w:r>
      <w:proofErr w:type="spellEnd"/>
      <w:r w:rsidRPr="00C9249D">
        <w:rPr>
          <w:color w:val="000000"/>
          <w:sz w:val="16"/>
          <w:szCs w:val="16"/>
        </w:rPr>
        <w:t>); при проведении медицинских экспертиз по:  экспертизе качества медицинской помощи, экспертизе временной нетрудоспособности.</w:t>
      </w:r>
    </w:p>
    <w:p w14:paraId="2C73DB24" w14:textId="77777777" w:rsidR="003A493F" w:rsidRPr="00C9249D" w:rsidRDefault="003A493F" w:rsidP="003A493F">
      <w:pPr>
        <w:widowControl w:val="0"/>
        <w:autoSpaceDE w:val="0"/>
        <w:autoSpaceDN w:val="0"/>
        <w:adjustRightInd w:val="0"/>
        <w:spacing w:line="228" w:lineRule="auto"/>
        <w:jc w:val="both"/>
        <w:textAlignment w:val="baseline"/>
        <w:rPr>
          <w:sz w:val="16"/>
          <w:szCs w:val="16"/>
        </w:rPr>
      </w:pPr>
      <w:r w:rsidRPr="00C9249D">
        <w:rPr>
          <w:sz w:val="16"/>
          <w:szCs w:val="16"/>
        </w:rPr>
        <w:t>4.2. Перед оказанием медицинской услуги врач устанавливает отсутствие противопоказаний.</w:t>
      </w:r>
    </w:p>
    <w:p w14:paraId="73AABD5B" w14:textId="77777777" w:rsidR="003A493F" w:rsidRPr="00C9249D" w:rsidRDefault="003A493F" w:rsidP="003A493F">
      <w:pPr>
        <w:widowControl w:val="0"/>
        <w:autoSpaceDE w:val="0"/>
        <w:autoSpaceDN w:val="0"/>
        <w:adjustRightInd w:val="0"/>
        <w:spacing w:line="228" w:lineRule="auto"/>
        <w:jc w:val="both"/>
        <w:textAlignment w:val="baseline"/>
        <w:rPr>
          <w:sz w:val="16"/>
          <w:szCs w:val="16"/>
        </w:rPr>
      </w:pPr>
      <w:r w:rsidRPr="00C9249D">
        <w:rPr>
          <w:sz w:val="16"/>
          <w:szCs w:val="16"/>
        </w:rPr>
        <w:t>4.3. С учетом самой  технологии выполнения медицинской услуги «Пациент» должен знать и осознавать вероятность (но не обязательность) вредных (побочных) эффектов медицинского вмешательства и осложнений. В случае если осложнения потребовали оказания экстренной медицинской помощи, «Исполнитель» устраняет подобные вредные последствия без дополнительной оплаты.</w:t>
      </w:r>
    </w:p>
    <w:p w14:paraId="782F3E9F" w14:textId="77777777" w:rsidR="003A493F" w:rsidRPr="00C9249D" w:rsidRDefault="003A493F" w:rsidP="003A493F">
      <w:pPr>
        <w:widowControl w:val="0"/>
        <w:autoSpaceDE w:val="0"/>
        <w:autoSpaceDN w:val="0"/>
        <w:adjustRightInd w:val="0"/>
        <w:spacing w:line="228" w:lineRule="auto"/>
        <w:jc w:val="both"/>
        <w:textAlignment w:val="baseline"/>
        <w:rPr>
          <w:sz w:val="16"/>
          <w:szCs w:val="16"/>
        </w:rPr>
      </w:pPr>
      <w:r w:rsidRPr="00C9249D">
        <w:rPr>
          <w:sz w:val="16"/>
          <w:szCs w:val="16"/>
        </w:rPr>
        <w:t>4.4. В связи с оказанием медицинской услуги в предусмотренных нормативными актами случаях «Пациенту» по его требованию выдается листок нетрудоспособности.</w:t>
      </w:r>
    </w:p>
    <w:p w14:paraId="47824FA0" w14:textId="77777777" w:rsidR="003A493F" w:rsidRPr="00C9249D" w:rsidRDefault="003A493F" w:rsidP="003A493F">
      <w:pPr>
        <w:widowControl w:val="0"/>
        <w:autoSpaceDE w:val="0"/>
        <w:autoSpaceDN w:val="0"/>
        <w:adjustRightInd w:val="0"/>
        <w:spacing w:line="228" w:lineRule="auto"/>
        <w:textAlignment w:val="baseline"/>
        <w:rPr>
          <w:sz w:val="16"/>
          <w:szCs w:val="16"/>
        </w:rPr>
      </w:pPr>
      <w:r w:rsidRPr="00C9249D">
        <w:rPr>
          <w:b/>
          <w:bCs/>
          <w:sz w:val="16"/>
          <w:szCs w:val="16"/>
        </w:rPr>
        <w:t>5. Права и обязанности сторон</w:t>
      </w:r>
    </w:p>
    <w:p w14:paraId="6D357C52" w14:textId="77777777" w:rsidR="003A493F" w:rsidRDefault="003A493F" w:rsidP="003A493F">
      <w:pPr>
        <w:widowControl w:val="0"/>
        <w:autoSpaceDE w:val="0"/>
        <w:autoSpaceDN w:val="0"/>
        <w:adjustRightInd w:val="0"/>
        <w:spacing w:line="228" w:lineRule="auto"/>
        <w:jc w:val="both"/>
        <w:textAlignment w:val="baseline"/>
        <w:rPr>
          <w:sz w:val="16"/>
          <w:szCs w:val="16"/>
        </w:rPr>
      </w:pPr>
      <w:r w:rsidRPr="00C9249D">
        <w:rPr>
          <w:sz w:val="16"/>
          <w:szCs w:val="16"/>
        </w:rPr>
        <w:t>5.1. «Исполнитель» обязан:</w:t>
      </w:r>
    </w:p>
    <w:p w14:paraId="37EF55C4" w14:textId="77777777" w:rsidR="003A493F" w:rsidRPr="00C9249D" w:rsidRDefault="003A493F" w:rsidP="003A493F">
      <w:pPr>
        <w:widowControl w:val="0"/>
        <w:autoSpaceDE w:val="0"/>
        <w:autoSpaceDN w:val="0"/>
        <w:adjustRightInd w:val="0"/>
        <w:spacing w:line="228" w:lineRule="auto"/>
        <w:jc w:val="both"/>
        <w:textAlignment w:val="baseline"/>
        <w:rPr>
          <w:sz w:val="16"/>
          <w:szCs w:val="16"/>
        </w:rPr>
      </w:pPr>
      <w:proofErr w:type="gramStart"/>
      <w:r w:rsidRPr="00587ACF">
        <w:rPr>
          <w:sz w:val="16"/>
          <w:szCs w:val="16"/>
        </w:rPr>
        <w:t>- организовывать и оказывать медицинскую помощь в соответствии с законами и подзаконными нормативными правовыми актами Российской Федерации, в том числе в соответствии с Положением о порядке предоставления платных медицинских услуг в республиканском государственном учреждении здравоохранения «Усть-Джегутинская районная стоматологическая поликлиника», в соответствии  с Порядком оказания медицинской помощи взрослому населению при стоматологических заболеваниях и на основе клинических рекомендаций;</w:t>
      </w:r>
      <w:r>
        <w:rPr>
          <w:sz w:val="16"/>
          <w:szCs w:val="16"/>
        </w:rPr>
        <w:t xml:space="preserve"> </w:t>
      </w:r>
      <w:proofErr w:type="gramEnd"/>
    </w:p>
    <w:p w14:paraId="73BA2355" w14:textId="77777777" w:rsidR="003A493F" w:rsidRPr="00C9249D" w:rsidRDefault="003A493F" w:rsidP="003A493F">
      <w:pPr>
        <w:widowControl w:val="0"/>
        <w:autoSpaceDE w:val="0"/>
        <w:autoSpaceDN w:val="0"/>
        <w:adjustRightInd w:val="0"/>
        <w:spacing w:line="228" w:lineRule="auto"/>
        <w:jc w:val="both"/>
        <w:textAlignment w:val="baseline"/>
        <w:rPr>
          <w:sz w:val="16"/>
          <w:szCs w:val="16"/>
        </w:rPr>
      </w:pPr>
      <w:r w:rsidRPr="00C9249D">
        <w:rPr>
          <w:sz w:val="16"/>
          <w:szCs w:val="16"/>
        </w:rPr>
        <w:t>- оказать «Пациенту» квалифицированную, качественную медицинскую услугу, предусмотренную п.1.1., в соответствии с требованиями, предъявляемыми к методам диагностики, профилактики и лечения, разрешенными на территории РФ в установленный договором  срок;</w:t>
      </w:r>
    </w:p>
    <w:p w14:paraId="46EA59A2" w14:textId="77777777" w:rsidR="003A493F" w:rsidRDefault="003A493F" w:rsidP="003A493F">
      <w:pPr>
        <w:widowControl w:val="0"/>
        <w:autoSpaceDE w:val="0"/>
        <w:autoSpaceDN w:val="0"/>
        <w:adjustRightInd w:val="0"/>
        <w:spacing w:line="228" w:lineRule="auto"/>
        <w:jc w:val="both"/>
        <w:textAlignment w:val="baseline"/>
        <w:rPr>
          <w:sz w:val="16"/>
          <w:szCs w:val="16"/>
        </w:rPr>
      </w:pPr>
      <w:r w:rsidRPr="00C9249D">
        <w:rPr>
          <w:sz w:val="16"/>
          <w:szCs w:val="16"/>
        </w:rPr>
        <w:t>- предоставить «Пациенту» бесплатную, доступную, достоверную информацию о предоставляемой услуге;</w:t>
      </w:r>
    </w:p>
    <w:p w14:paraId="277D691B" w14:textId="77777777" w:rsidR="003A493F" w:rsidRPr="00C9249D" w:rsidRDefault="003A493F" w:rsidP="003A493F">
      <w:pPr>
        <w:widowControl w:val="0"/>
        <w:autoSpaceDE w:val="0"/>
        <w:autoSpaceDN w:val="0"/>
        <w:adjustRightInd w:val="0"/>
        <w:spacing w:line="228" w:lineRule="auto"/>
        <w:jc w:val="both"/>
        <w:textAlignment w:val="baseline"/>
        <w:rPr>
          <w:sz w:val="16"/>
          <w:szCs w:val="16"/>
        </w:rPr>
      </w:pPr>
      <w:proofErr w:type="gramStart"/>
      <w:r w:rsidRPr="00587ACF">
        <w:rPr>
          <w:sz w:val="16"/>
          <w:szCs w:val="16"/>
        </w:rPr>
        <w:t>- информировать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об имплантированном в организм человека медицинском изделии;</w:t>
      </w:r>
      <w:proofErr w:type="gramEnd"/>
    </w:p>
    <w:p w14:paraId="1135EEB4" w14:textId="77777777" w:rsidR="003A493F" w:rsidRPr="00C9249D" w:rsidRDefault="003A493F" w:rsidP="003A493F">
      <w:pPr>
        <w:widowControl w:val="0"/>
        <w:autoSpaceDE w:val="0"/>
        <w:autoSpaceDN w:val="0"/>
        <w:adjustRightInd w:val="0"/>
        <w:spacing w:line="228" w:lineRule="auto"/>
        <w:jc w:val="both"/>
        <w:textAlignment w:val="baseline"/>
        <w:rPr>
          <w:sz w:val="16"/>
          <w:szCs w:val="16"/>
        </w:rPr>
      </w:pPr>
      <w:r w:rsidRPr="00C9249D">
        <w:rPr>
          <w:sz w:val="16"/>
          <w:szCs w:val="16"/>
        </w:rPr>
        <w:t>-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«Пациента». Без согласия «Пациента» «Исполнитель» не вправе предоставлять дополнительные медицинские услуги на возмездной основе;</w:t>
      </w:r>
    </w:p>
    <w:p w14:paraId="5D132437" w14:textId="77777777" w:rsidR="003A493F" w:rsidRDefault="003A493F" w:rsidP="003A493F">
      <w:pPr>
        <w:widowControl w:val="0"/>
        <w:autoSpaceDE w:val="0"/>
        <w:autoSpaceDN w:val="0"/>
        <w:adjustRightInd w:val="0"/>
        <w:spacing w:line="228" w:lineRule="auto"/>
        <w:jc w:val="both"/>
        <w:textAlignment w:val="baseline"/>
        <w:rPr>
          <w:sz w:val="16"/>
          <w:szCs w:val="16"/>
        </w:rPr>
      </w:pPr>
      <w:r w:rsidRPr="00C9249D">
        <w:rPr>
          <w:sz w:val="16"/>
          <w:szCs w:val="16"/>
        </w:rPr>
        <w:t>- сохранить конфиденциальность информац</w:t>
      </w:r>
      <w:r>
        <w:rPr>
          <w:sz w:val="16"/>
          <w:szCs w:val="16"/>
        </w:rPr>
        <w:t>ии о врачебной тайне «Пациента»;</w:t>
      </w:r>
    </w:p>
    <w:p w14:paraId="42612DFE" w14:textId="77777777" w:rsidR="003A493F" w:rsidRPr="00C9249D" w:rsidRDefault="003A493F" w:rsidP="003A493F">
      <w:pPr>
        <w:widowControl w:val="0"/>
        <w:autoSpaceDE w:val="0"/>
        <w:autoSpaceDN w:val="0"/>
        <w:adjustRightInd w:val="0"/>
        <w:spacing w:line="228" w:lineRule="auto"/>
        <w:jc w:val="both"/>
        <w:textAlignment w:val="baseline"/>
        <w:rPr>
          <w:sz w:val="16"/>
          <w:szCs w:val="16"/>
        </w:rPr>
      </w:pPr>
      <w:r w:rsidRPr="00587ACF">
        <w:rPr>
          <w:sz w:val="16"/>
          <w:szCs w:val="16"/>
        </w:rPr>
        <w:t>- выдать «Пациенту» по его запросу после исполнения настоящего Договора копии медицинских документов, отражающих состояние его здоровья.</w:t>
      </w:r>
    </w:p>
    <w:p w14:paraId="252E4536" w14:textId="77777777" w:rsidR="003A493F" w:rsidRDefault="003A493F" w:rsidP="003A493F">
      <w:pPr>
        <w:widowControl w:val="0"/>
        <w:autoSpaceDE w:val="0"/>
        <w:autoSpaceDN w:val="0"/>
        <w:adjustRightInd w:val="0"/>
        <w:spacing w:line="228" w:lineRule="auto"/>
        <w:jc w:val="both"/>
        <w:textAlignment w:val="baseline"/>
        <w:rPr>
          <w:sz w:val="16"/>
          <w:szCs w:val="16"/>
        </w:rPr>
      </w:pPr>
      <w:r w:rsidRPr="00C9249D">
        <w:rPr>
          <w:sz w:val="16"/>
          <w:szCs w:val="16"/>
        </w:rPr>
        <w:t>5.2. «Исполнитель» имеет право:</w:t>
      </w:r>
    </w:p>
    <w:p w14:paraId="7B21FD95" w14:textId="77777777" w:rsidR="003A493F" w:rsidRDefault="003A493F" w:rsidP="003A493F">
      <w:pPr>
        <w:widowControl w:val="0"/>
        <w:autoSpaceDE w:val="0"/>
        <w:autoSpaceDN w:val="0"/>
        <w:adjustRightInd w:val="0"/>
        <w:spacing w:line="228" w:lineRule="auto"/>
        <w:jc w:val="both"/>
        <w:textAlignment w:val="baseline"/>
        <w:rPr>
          <w:sz w:val="16"/>
          <w:szCs w:val="16"/>
        </w:rPr>
      </w:pPr>
      <w:r w:rsidRPr="00587ACF">
        <w:rPr>
          <w:sz w:val="16"/>
          <w:szCs w:val="16"/>
        </w:rPr>
        <w:t>- получать от «Пациента» информацию, необходимую для выполнения своих обязательств по настоящему Договору;</w:t>
      </w:r>
    </w:p>
    <w:p w14:paraId="620A3C95" w14:textId="77777777" w:rsidR="003A493F" w:rsidRPr="00C9249D" w:rsidRDefault="003A493F" w:rsidP="003A493F">
      <w:pPr>
        <w:widowControl w:val="0"/>
        <w:autoSpaceDE w:val="0"/>
        <w:autoSpaceDN w:val="0"/>
        <w:adjustRightInd w:val="0"/>
        <w:spacing w:line="228" w:lineRule="auto"/>
        <w:jc w:val="both"/>
        <w:textAlignment w:val="baseline"/>
        <w:rPr>
          <w:sz w:val="16"/>
          <w:szCs w:val="16"/>
        </w:rPr>
      </w:pPr>
      <w:r>
        <w:rPr>
          <w:sz w:val="16"/>
          <w:szCs w:val="16"/>
        </w:rPr>
        <w:t>-получать вознаграждение за оказание услуг по настоящему Договору;</w:t>
      </w:r>
    </w:p>
    <w:p w14:paraId="3DC2F8EB" w14:textId="77777777" w:rsidR="003A493F" w:rsidRPr="00C9249D" w:rsidRDefault="003A493F" w:rsidP="003A493F">
      <w:pPr>
        <w:widowControl w:val="0"/>
        <w:autoSpaceDE w:val="0"/>
        <w:autoSpaceDN w:val="0"/>
        <w:adjustRightInd w:val="0"/>
        <w:spacing w:line="228" w:lineRule="auto"/>
        <w:jc w:val="both"/>
        <w:textAlignment w:val="baseline"/>
        <w:rPr>
          <w:sz w:val="16"/>
          <w:szCs w:val="16"/>
        </w:rPr>
      </w:pPr>
      <w:r w:rsidRPr="00587ACF">
        <w:rPr>
          <w:sz w:val="16"/>
          <w:szCs w:val="16"/>
        </w:rPr>
        <w:t>- в случае непредвиденного отсутствия лечащего врача в день, назначенный для проведения медицинской услуги, назначить другого врача.</w:t>
      </w:r>
    </w:p>
    <w:p w14:paraId="7BD43293" w14:textId="77777777" w:rsidR="003A493F" w:rsidRPr="00C9249D" w:rsidRDefault="003A493F" w:rsidP="003A493F">
      <w:pPr>
        <w:widowControl w:val="0"/>
        <w:autoSpaceDE w:val="0"/>
        <w:autoSpaceDN w:val="0"/>
        <w:adjustRightInd w:val="0"/>
        <w:spacing w:line="228" w:lineRule="auto"/>
        <w:jc w:val="both"/>
        <w:textAlignment w:val="baseline"/>
        <w:rPr>
          <w:sz w:val="16"/>
          <w:szCs w:val="16"/>
        </w:rPr>
      </w:pPr>
      <w:r w:rsidRPr="00C9249D">
        <w:rPr>
          <w:sz w:val="16"/>
          <w:szCs w:val="16"/>
        </w:rPr>
        <w:t>5.3. «Пациент» обязан:</w:t>
      </w:r>
    </w:p>
    <w:p w14:paraId="16A51E20" w14:textId="77777777" w:rsidR="003A493F" w:rsidRPr="00C9249D" w:rsidRDefault="003A493F" w:rsidP="003A493F">
      <w:pPr>
        <w:widowControl w:val="0"/>
        <w:autoSpaceDE w:val="0"/>
        <w:autoSpaceDN w:val="0"/>
        <w:adjustRightInd w:val="0"/>
        <w:spacing w:line="228" w:lineRule="auto"/>
        <w:jc w:val="both"/>
        <w:textAlignment w:val="baseline"/>
        <w:rPr>
          <w:sz w:val="16"/>
          <w:szCs w:val="16"/>
        </w:rPr>
      </w:pPr>
      <w:r w:rsidRPr="00C9249D">
        <w:rPr>
          <w:sz w:val="16"/>
          <w:szCs w:val="16"/>
        </w:rPr>
        <w:t>- информировать врача до оказания медицинской услуги о перенесенных заболеваниях, известных ему аллергических реакциях, противопоказаниях, а также другую информацию, влияющую (которая может повлиять) на оказание услуг, определенных п.1.1.;</w:t>
      </w:r>
    </w:p>
    <w:p w14:paraId="57817AAE" w14:textId="77777777" w:rsidR="003A493F" w:rsidRPr="00C9249D" w:rsidRDefault="003A493F" w:rsidP="003A493F">
      <w:pPr>
        <w:widowControl w:val="0"/>
        <w:autoSpaceDE w:val="0"/>
        <w:autoSpaceDN w:val="0"/>
        <w:adjustRightInd w:val="0"/>
        <w:spacing w:line="228" w:lineRule="auto"/>
        <w:jc w:val="both"/>
        <w:textAlignment w:val="baseline"/>
        <w:rPr>
          <w:sz w:val="16"/>
          <w:szCs w:val="16"/>
        </w:rPr>
      </w:pPr>
      <w:r w:rsidRPr="00C9249D">
        <w:rPr>
          <w:sz w:val="16"/>
          <w:szCs w:val="16"/>
        </w:rPr>
        <w:t xml:space="preserve">- </w:t>
      </w:r>
      <w:r>
        <w:rPr>
          <w:sz w:val="16"/>
          <w:szCs w:val="16"/>
        </w:rPr>
        <w:t>оплачивать услуги «Исполнителя» в порядке, сроки и на условиях, которые установлены настоящим Договором</w:t>
      </w:r>
      <w:r w:rsidRPr="00C9249D">
        <w:rPr>
          <w:sz w:val="16"/>
          <w:szCs w:val="16"/>
        </w:rPr>
        <w:t>;</w:t>
      </w:r>
    </w:p>
    <w:p w14:paraId="1D4C42E0" w14:textId="77777777" w:rsidR="003A493F" w:rsidRPr="00C9249D" w:rsidRDefault="003A493F" w:rsidP="003A493F">
      <w:pPr>
        <w:widowControl w:val="0"/>
        <w:autoSpaceDE w:val="0"/>
        <w:autoSpaceDN w:val="0"/>
        <w:adjustRightInd w:val="0"/>
        <w:spacing w:line="228" w:lineRule="auto"/>
        <w:jc w:val="both"/>
        <w:textAlignment w:val="baseline"/>
        <w:rPr>
          <w:sz w:val="16"/>
          <w:szCs w:val="16"/>
        </w:rPr>
      </w:pPr>
      <w:r w:rsidRPr="00C9249D">
        <w:rPr>
          <w:sz w:val="16"/>
          <w:szCs w:val="16"/>
        </w:rPr>
        <w:t>- выполнять все требования  «Исполнителя» во время оказания услуги и всего курса лечения</w:t>
      </w:r>
      <w:r>
        <w:rPr>
          <w:sz w:val="16"/>
          <w:szCs w:val="16"/>
        </w:rPr>
        <w:t xml:space="preserve">, соблюдать режим лечения, </w:t>
      </w:r>
      <w:r w:rsidRPr="00587ACF">
        <w:rPr>
          <w:sz w:val="16"/>
          <w:szCs w:val="16"/>
        </w:rPr>
        <w:t>в том числе определенным на период  временной нетрудоспособности, а также соблюдать поведения «Пациента» в медицинской организации;</w:t>
      </w:r>
    </w:p>
    <w:p w14:paraId="11AE40CD" w14:textId="77777777" w:rsidR="003A493F" w:rsidRPr="00C9249D" w:rsidRDefault="003A493F" w:rsidP="003A493F">
      <w:pPr>
        <w:widowControl w:val="0"/>
        <w:autoSpaceDE w:val="0"/>
        <w:autoSpaceDN w:val="0"/>
        <w:adjustRightInd w:val="0"/>
        <w:spacing w:line="228" w:lineRule="auto"/>
        <w:jc w:val="both"/>
        <w:textAlignment w:val="baseline"/>
        <w:rPr>
          <w:sz w:val="16"/>
          <w:szCs w:val="16"/>
        </w:rPr>
      </w:pPr>
      <w:r w:rsidRPr="00C9249D">
        <w:rPr>
          <w:sz w:val="16"/>
          <w:szCs w:val="16"/>
        </w:rPr>
        <w:t>- соблюдать график приема врачей-специалистов;</w:t>
      </w:r>
    </w:p>
    <w:p w14:paraId="64F8BF81" w14:textId="77777777" w:rsidR="003A493F" w:rsidRPr="00C9249D" w:rsidRDefault="003A493F" w:rsidP="003A493F">
      <w:pPr>
        <w:widowControl w:val="0"/>
        <w:autoSpaceDE w:val="0"/>
        <w:autoSpaceDN w:val="0"/>
        <w:adjustRightInd w:val="0"/>
        <w:spacing w:line="228" w:lineRule="auto"/>
        <w:jc w:val="both"/>
        <w:textAlignment w:val="baseline"/>
        <w:rPr>
          <w:sz w:val="16"/>
          <w:szCs w:val="16"/>
        </w:rPr>
      </w:pPr>
      <w:r w:rsidRPr="00C9249D">
        <w:rPr>
          <w:sz w:val="16"/>
          <w:szCs w:val="16"/>
        </w:rPr>
        <w:t>- при оказании медицинской услуги и прохождения курса лечения сообщать лечащему врачу о любых изменениях самочувствия;</w:t>
      </w:r>
    </w:p>
    <w:p w14:paraId="35D79932" w14:textId="77777777" w:rsidR="003A493F" w:rsidRPr="00C9249D" w:rsidRDefault="003A493F" w:rsidP="003A493F">
      <w:pPr>
        <w:widowControl w:val="0"/>
        <w:autoSpaceDE w:val="0"/>
        <w:autoSpaceDN w:val="0"/>
        <w:adjustRightInd w:val="0"/>
        <w:spacing w:line="228" w:lineRule="auto"/>
        <w:jc w:val="both"/>
        <w:textAlignment w:val="baseline"/>
        <w:rPr>
          <w:sz w:val="16"/>
          <w:szCs w:val="16"/>
        </w:rPr>
      </w:pPr>
      <w:r w:rsidRPr="00C9249D">
        <w:rPr>
          <w:sz w:val="16"/>
          <w:szCs w:val="16"/>
        </w:rPr>
        <w:t xml:space="preserve">- согласовывать с врачом употребление любых терапевтических препаратов, лекарств, лекарственных </w:t>
      </w:r>
      <w:r>
        <w:rPr>
          <w:sz w:val="16"/>
          <w:szCs w:val="16"/>
        </w:rPr>
        <w:t>трав, мазей</w:t>
      </w:r>
      <w:r w:rsidRPr="00C9249D">
        <w:rPr>
          <w:sz w:val="16"/>
          <w:szCs w:val="16"/>
        </w:rPr>
        <w:t xml:space="preserve"> и </w:t>
      </w:r>
      <w:r>
        <w:rPr>
          <w:sz w:val="16"/>
          <w:szCs w:val="16"/>
        </w:rPr>
        <w:t>прочего</w:t>
      </w:r>
      <w:r w:rsidRPr="00C9249D">
        <w:rPr>
          <w:sz w:val="16"/>
          <w:szCs w:val="16"/>
        </w:rPr>
        <w:t>.</w:t>
      </w:r>
    </w:p>
    <w:p w14:paraId="2B1CEB22" w14:textId="77777777" w:rsidR="003A493F" w:rsidRPr="00C9249D" w:rsidRDefault="003A493F" w:rsidP="003A493F">
      <w:pPr>
        <w:jc w:val="both"/>
        <w:rPr>
          <w:sz w:val="16"/>
          <w:szCs w:val="16"/>
        </w:rPr>
      </w:pPr>
      <w:r w:rsidRPr="00C9249D">
        <w:rPr>
          <w:sz w:val="16"/>
          <w:szCs w:val="16"/>
        </w:rPr>
        <w:t>5.4</w:t>
      </w:r>
      <w:proofErr w:type="gramStart"/>
      <w:r w:rsidRPr="00C9249D">
        <w:rPr>
          <w:sz w:val="16"/>
          <w:szCs w:val="16"/>
        </w:rPr>
        <w:t xml:space="preserve"> </w:t>
      </w:r>
      <w:r w:rsidRPr="00587ACF">
        <w:rPr>
          <w:sz w:val="16"/>
          <w:szCs w:val="16"/>
        </w:rPr>
        <w:t>В</w:t>
      </w:r>
      <w:proofErr w:type="gramEnd"/>
      <w:r w:rsidRPr="00587ACF">
        <w:rPr>
          <w:sz w:val="16"/>
          <w:szCs w:val="16"/>
        </w:rPr>
        <w:t xml:space="preserve"> период гарантийного срока обращаться непосредственно к Исполнителю при возникновении вопросов или жалоб, связанных со стоматологической услугой (пломбы, протезы) не прибегая к услугам других стоматологических учреждений, в противном случае «Пациент» лишается права на гарантийное обслуживание у «Исполнителя».</w:t>
      </w:r>
      <w:r w:rsidRPr="00C9249D">
        <w:rPr>
          <w:sz w:val="16"/>
          <w:szCs w:val="16"/>
        </w:rPr>
        <w:t xml:space="preserve"> </w:t>
      </w:r>
    </w:p>
    <w:p w14:paraId="0F753446" w14:textId="77777777" w:rsidR="003A493F" w:rsidRDefault="003A493F" w:rsidP="003A493F">
      <w:pPr>
        <w:widowControl w:val="0"/>
        <w:autoSpaceDE w:val="0"/>
        <w:autoSpaceDN w:val="0"/>
        <w:adjustRightInd w:val="0"/>
        <w:spacing w:line="228" w:lineRule="auto"/>
        <w:jc w:val="both"/>
        <w:textAlignment w:val="baseline"/>
        <w:rPr>
          <w:sz w:val="16"/>
          <w:szCs w:val="16"/>
        </w:rPr>
      </w:pPr>
      <w:r w:rsidRPr="00C9249D">
        <w:rPr>
          <w:sz w:val="16"/>
          <w:szCs w:val="16"/>
        </w:rPr>
        <w:t>5.5. «Пациент» имеет право:</w:t>
      </w:r>
    </w:p>
    <w:p w14:paraId="1E630865" w14:textId="77777777" w:rsidR="003A493F" w:rsidRPr="00C9249D" w:rsidRDefault="003A493F" w:rsidP="003A493F">
      <w:pPr>
        <w:widowControl w:val="0"/>
        <w:autoSpaceDE w:val="0"/>
        <w:autoSpaceDN w:val="0"/>
        <w:adjustRightInd w:val="0"/>
        <w:spacing w:line="228" w:lineRule="auto"/>
        <w:jc w:val="both"/>
        <w:textAlignment w:val="baseline"/>
        <w:rPr>
          <w:sz w:val="16"/>
          <w:szCs w:val="16"/>
        </w:rPr>
      </w:pPr>
      <w:r>
        <w:rPr>
          <w:sz w:val="16"/>
          <w:szCs w:val="16"/>
        </w:rPr>
        <w:t>- получать от «Исполнителя» услуги, предусмотренные настоящим Договором;</w:t>
      </w:r>
    </w:p>
    <w:p w14:paraId="5845CF8D" w14:textId="77777777" w:rsidR="003A493F" w:rsidRPr="00C9249D" w:rsidRDefault="003A493F" w:rsidP="003A493F">
      <w:pPr>
        <w:widowControl w:val="0"/>
        <w:autoSpaceDE w:val="0"/>
        <w:autoSpaceDN w:val="0"/>
        <w:adjustRightInd w:val="0"/>
        <w:spacing w:line="228" w:lineRule="auto"/>
        <w:jc w:val="both"/>
        <w:textAlignment w:val="baseline"/>
        <w:rPr>
          <w:sz w:val="16"/>
          <w:szCs w:val="16"/>
        </w:rPr>
      </w:pPr>
      <w:r w:rsidRPr="00C9249D">
        <w:rPr>
          <w:sz w:val="16"/>
          <w:szCs w:val="16"/>
        </w:rPr>
        <w:t>- на предоставление информации о медицинской услуге</w:t>
      </w:r>
      <w:r>
        <w:rPr>
          <w:sz w:val="16"/>
          <w:szCs w:val="16"/>
        </w:rPr>
        <w:t>, о своих правах и обязанностях, состоянии своего здоровья</w:t>
      </w:r>
      <w:r w:rsidRPr="00C9249D">
        <w:rPr>
          <w:sz w:val="16"/>
          <w:szCs w:val="16"/>
        </w:rPr>
        <w:t>;</w:t>
      </w:r>
    </w:p>
    <w:p w14:paraId="09382B4B" w14:textId="77777777" w:rsidR="003A493F" w:rsidRPr="00C9249D" w:rsidRDefault="003A493F" w:rsidP="003A493F">
      <w:pPr>
        <w:widowControl w:val="0"/>
        <w:autoSpaceDE w:val="0"/>
        <w:autoSpaceDN w:val="0"/>
        <w:adjustRightInd w:val="0"/>
        <w:spacing w:line="228" w:lineRule="auto"/>
        <w:jc w:val="both"/>
        <w:textAlignment w:val="baseline"/>
        <w:rPr>
          <w:sz w:val="16"/>
          <w:szCs w:val="16"/>
        </w:rPr>
      </w:pPr>
      <w:r w:rsidRPr="00C9249D">
        <w:rPr>
          <w:sz w:val="16"/>
          <w:szCs w:val="16"/>
        </w:rPr>
        <w:t>- знакомиться с документами, подтверждающими специальную правоспособность учреждения и врачей;</w:t>
      </w:r>
    </w:p>
    <w:p w14:paraId="4AE19245" w14:textId="77777777" w:rsidR="003A493F" w:rsidRPr="00587ACF" w:rsidRDefault="003A493F" w:rsidP="003A493F">
      <w:pPr>
        <w:widowControl w:val="0"/>
        <w:autoSpaceDE w:val="0"/>
        <w:autoSpaceDN w:val="0"/>
        <w:adjustRightInd w:val="0"/>
        <w:spacing w:line="228" w:lineRule="auto"/>
        <w:jc w:val="both"/>
        <w:textAlignment w:val="baseline"/>
        <w:rPr>
          <w:sz w:val="16"/>
          <w:szCs w:val="16"/>
        </w:rPr>
      </w:pPr>
      <w:r w:rsidRPr="00587ACF">
        <w:rPr>
          <w:sz w:val="16"/>
          <w:szCs w:val="16"/>
        </w:rPr>
        <w:t>- на возмещение вреда в случае ненадлежащего оказания медицинской услуги;</w:t>
      </w:r>
    </w:p>
    <w:p w14:paraId="4AB5397B" w14:textId="77777777" w:rsidR="003A493F" w:rsidRPr="00587ACF" w:rsidRDefault="003A493F" w:rsidP="003A493F">
      <w:pPr>
        <w:widowControl w:val="0"/>
        <w:autoSpaceDE w:val="0"/>
        <w:autoSpaceDN w:val="0"/>
        <w:adjustRightInd w:val="0"/>
        <w:spacing w:line="228" w:lineRule="auto"/>
        <w:jc w:val="both"/>
        <w:textAlignment w:val="baseline"/>
        <w:rPr>
          <w:sz w:val="16"/>
          <w:szCs w:val="16"/>
        </w:rPr>
      </w:pPr>
      <w:r w:rsidRPr="00587ACF">
        <w:rPr>
          <w:sz w:val="16"/>
          <w:szCs w:val="16"/>
        </w:rPr>
        <w:t>-отказаться от получения услуги (до момента начала её оказания) и получить обратно уплаченную сумму с возмещением «Исполнителю» затрат, связанных с подготовкой оказания услуги.</w:t>
      </w:r>
    </w:p>
    <w:p w14:paraId="256B0A6A" w14:textId="77777777" w:rsidR="003A493F" w:rsidRPr="00C9249D" w:rsidRDefault="003A493F" w:rsidP="003A493F">
      <w:pPr>
        <w:jc w:val="both"/>
        <w:rPr>
          <w:sz w:val="16"/>
          <w:szCs w:val="16"/>
        </w:rPr>
        <w:sectPr w:rsidR="003A493F" w:rsidRPr="00C9249D" w:rsidSect="00672415">
          <w:pgSz w:w="11906" w:h="16838"/>
          <w:pgMar w:top="284" w:right="566" w:bottom="284" w:left="709" w:header="708" w:footer="708" w:gutter="0"/>
          <w:cols w:space="708"/>
          <w:docGrid w:linePitch="360"/>
        </w:sectPr>
      </w:pPr>
      <w:r w:rsidRPr="00587ACF">
        <w:rPr>
          <w:sz w:val="16"/>
          <w:szCs w:val="16"/>
        </w:rPr>
        <w:t xml:space="preserve">5.6.«Пациент» и «Исполнитель» обладают иными правами и </w:t>
      </w:r>
      <w:proofErr w:type="gramStart"/>
      <w:r w:rsidRPr="00587ACF">
        <w:rPr>
          <w:sz w:val="16"/>
          <w:szCs w:val="16"/>
        </w:rPr>
        <w:t>несут иные обязанности</w:t>
      </w:r>
      <w:proofErr w:type="gramEnd"/>
      <w:r w:rsidRPr="00587ACF">
        <w:rPr>
          <w:sz w:val="16"/>
          <w:szCs w:val="16"/>
        </w:rPr>
        <w:t>, предусмотренные законодательством Российской Федерации.</w:t>
      </w:r>
    </w:p>
    <w:p w14:paraId="167B391C" w14:textId="77777777" w:rsidR="003A493F" w:rsidRPr="00C9249D" w:rsidRDefault="003A493F" w:rsidP="003A493F">
      <w:pPr>
        <w:ind w:left="-993" w:firstLine="284"/>
        <w:jc w:val="both"/>
        <w:rPr>
          <w:b/>
          <w:sz w:val="16"/>
          <w:szCs w:val="16"/>
        </w:rPr>
      </w:pPr>
      <w:r w:rsidRPr="00C9249D">
        <w:rPr>
          <w:b/>
          <w:sz w:val="16"/>
          <w:szCs w:val="16"/>
        </w:rPr>
        <w:lastRenderedPageBreak/>
        <w:t xml:space="preserve">6. Ответственность сторон </w:t>
      </w:r>
    </w:p>
    <w:p w14:paraId="104AAE48" w14:textId="77777777" w:rsidR="003A493F" w:rsidRPr="00C9249D" w:rsidRDefault="003A493F" w:rsidP="003A493F">
      <w:pPr>
        <w:ind w:left="-709"/>
        <w:jc w:val="both"/>
        <w:rPr>
          <w:sz w:val="16"/>
          <w:szCs w:val="16"/>
        </w:rPr>
      </w:pPr>
      <w:r w:rsidRPr="00C9249D">
        <w:rPr>
          <w:sz w:val="16"/>
          <w:szCs w:val="16"/>
        </w:rPr>
        <w:t>6.1 Исполнитель несет ответственность</w:t>
      </w:r>
      <w:r>
        <w:rPr>
          <w:sz w:val="16"/>
          <w:szCs w:val="16"/>
        </w:rPr>
        <w:t xml:space="preserve"> перед «Пациентом»</w:t>
      </w:r>
      <w:r w:rsidRPr="00C9249D">
        <w:rPr>
          <w:sz w:val="16"/>
          <w:szCs w:val="16"/>
        </w:rPr>
        <w:t xml:space="preserve">: </w:t>
      </w:r>
    </w:p>
    <w:p w14:paraId="1C0CC218" w14:textId="77777777" w:rsidR="003A493F" w:rsidRDefault="003A493F" w:rsidP="003A493F">
      <w:pPr>
        <w:ind w:left="-709"/>
        <w:jc w:val="both"/>
        <w:rPr>
          <w:sz w:val="16"/>
          <w:szCs w:val="16"/>
        </w:rPr>
      </w:pPr>
      <w:r w:rsidRPr="00C9249D">
        <w:rPr>
          <w:sz w:val="16"/>
          <w:szCs w:val="16"/>
        </w:rPr>
        <w:t>6</w:t>
      </w:r>
      <w:r>
        <w:rPr>
          <w:sz w:val="16"/>
          <w:szCs w:val="16"/>
        </w:rPr>
        <w:t>.1.1</w:t>
      </w:r>
      <w:proofErr w:type="gramStart"/>
      <w:r>
        <w:rPr>
          <w:sz w:val="16"/>
          <w:szCs w:val="16"/>
        </w:rPr>
        <w:t xml:space="preserve"> З</w:t>
      </w:r>
      <w:proofErr w:type="gramEnd"/>
      <w:r>
        <w:rPr>
          <w:sz w:val="16"/>
          <w:szCs w:val="16"/>
        </w:rPr>
        <w:t>а неисполнение или ненадлежащее исполнение условий Договора, несоблюдение требований, предъявляемых к методам диагностики, профилактики и лечения, разрешенным на территории Российской Федерации, а также в случае причинения вреда здоровью и жизни «Пациента».</w:t>
      </w:r>
      <w:r w:rsidRPr="00C9249D">
        <w:rPr>
          <w:sz w:val="16"/>
          <w:szCs w:val="16"/>
        </w:rPr>
        <w:t xml:space="preserve"> </w:t>
      </w:r>
    </w:p>
    <w:p w14:paraId="307EE691" w14:textId="77777777" w:rsidR="003A493F" w:rsidRPr="00C9249D" w:rsidRDefault="003A493F" w:rsidP="003A493F">
      <w:pPr>
        <w:ind w:left="-709"/>
        <w:jc w:val="both"/>
        <w:rPr>
          <w:sz w:val="16"/>
          <w:szCs w:val="16"/>
        </w:rPr>
      </w:pPr>
      <w:r w:rsidRPr="00C9249D">
        <w:rPr>
          <w:sz w:val="16"/>
          <w:szCs w:val="16"/>
        </w:rPr>
        <w:t xml:space="preserve">6.1.2 </w:t>
      </w:r>
      <w:r>
        <w:rPr>
          <w:sz w:val="16"/>
          <w:szCs w:val="16"/>
        </w:rPr>
        <w:t>Вред, причиненный жизни и здоровью «Пациента» в результате оказания платных медицинских услуг ненадлежащего качества, подлежит возмещению «Исполнителем» в соответствии с законодательством Российской Федерации</w:t>
      </w:r>
      <w:r w:rsidRPr="00C9249D">
        <w:rPr>
          <w:sz w:val="16"/>
          <w:szCs w:val="16"/>
        </w:rPr>
        <w:t xml:space="preserve">. </w:t>
      </w:r>
    </w:p>
    <w:p w14:paraId="0F6005F8" w14:textId="77777777" w:rsidR="003A493F" w:rsidRPr="00C9249D" w:rsidRDefault="003A493F" w:rsidP="003A493F">
      <w:pPr>
        <w:ind w:left="-709"/>
        <w:jc w:val="both"/>
        <w:rPr>
          <w:sz w:val="16"/>
          <w:szCs w:val="16"/>
        </w:rPr>
      </w:pPr>
      <w:r w:rsidRPr="00C9249D">
        <w:rPr>
          <w:sz w:val="16"/>
          <w:szCs w:val="16"/>
        </w:rPr>
        <w:t xml:space="preserve">6.2 Исполнитель не несет ответственность в случаях: </w:t>
      </w:r>
    </w:p>
    <w:p w14:paraId="71D1C4E5" w14:textId="77777777" w:rsidR="003A493F" w:rsidRPr="00C9249D" w:rsidRDefault="003A493F" w:rsidP="003A493F">
      <w:pPr>
        <w:ind w:left="-709"/>
        <w:jc w:val="both"/>
        <w:rPr>
          <w:sz w:val="16"/>
          <w:szCs w:val="16"/>
        </w:rPr>
      </w:pPr>
      <w:r w:rsidRPr="00C9249D">
        <w:rPr>
          <w:sz w:val="16"/>
          <w:szCs w:val="16"/>
        </w:rPr>
        <w:t xml:space="preserve">6.2.1 Возникновения осложнений по вине </w:t>
      </w:r>
      <w:r>
        <w:rPr>
          <w:sz w:val="16"/>
          <w:szCs w:val="16"/>
        </w:rPr>
        <w:t>«</w:t>
      </w:r>
      <w:r w:rsidRPr="00C9249D">
        <w:rPr>
          <w:sz w:val="16"/>
          <w:szCs w:val="16"/>
        </w:rPr>
        <w:t>Пациента</w:t>
      </w:r>
      <w:r>
        <w:rPr>
          <w:sz w:val="16"/>
          <w:szCs w:val="16"/>
        </w:rPr>
        <w:t>»</w:t>
      </w:r>
      <w:r w:rsidRPr="00C9249D">
        <w:rPr>
          <w:sz w:val="16"/>
          <w:szCs w:val="16"/>
        </w:rPr>
        <w:t xml:space="preserve"> (несоблюдение гигиены полости рта, невыполнение назначений врача, несвоевременное </w:t>
      </w:r>
      <w:r>
        <w:rPr>
          <w:sz w:val="16"/>
          <w:szCs w:val="16"/>
        </w:rPr>
        <w:t xml:space="preserve">  </w:t>
      </w:r>
      <w:r w:rsidRPr="00C9249D">
        <w:rPr>
          <w:sz w:val="16"/>
          <w:szCs w:val="16"/>
        </w:rPr>
        <w:t xml:space="preserve">сообщение о возникших нарушениях и отклонениях в состоянии здоровья, отказе от необходимого дополнительного комплекса обследований и лечения). </w:t>
      </w:r>
    </w:p>
    <w:p w14:paraId="177B822D" w14:textId="77777777" w:rsidR="003A493F" w:rsidRPr="00C9249D" w:rsidRDefault="003A493F" w:rsidP="003A493F">
      <w:pPr>
        <w:ind w:left="-709"/>
        <w:jc w:val="both"/>
        <w:rPr>
          <w:sz w:val="16"/>
          <w:szCs w:val="16"/>
        </w:rPr>
      </w:pPr>
      <w:r w:rsidRPr="00C9249D">
        <w:rPr>
          <w:sz w:val="16"/>
          <w:szCs w:val="16"/>
        </w:rPr>
        <w:t xml:space="preserve">6.2.2 Возникновения осложнений при лечении зубов, ранее подвергавшихся лечению в другом лечебном учреждении. </w:t>
      </w:r>
    </w:p>
    <w:p w14:paraId="783DAAEC" w14:textId="77777777" w:rsidR="003A493F" w:rsidRPr="00C9249D" w:rsidRDefault="003A493F" w:rsidP="003A493F">
      <w:pPr>
        <w:ind w:left="-709"/>
        <w:jc w:val="both"/>
        <w:rPr>
          <w:sz w:val="16"/>
          <w:szCs w:val="16"/>
        </w:rPr>
      </w:pPr>
      <w:r w:rsidRPr="00C9249D">
        <w:rPr>
          <w:sz w:val="16"/>
          <w:szCs w:val="16"/>
        </w:rPr>
        <w:t xml:space="preserve">6.2.3 Возникновения аллергии или непереносимости препаратов и стоматологических материалов, разрешенных к применению, если наличие аллергии и непереносимости препаратов </w:t>
      </w:r>
      <w:r w:rsidRPr="00587ACF">
        <w:rPr>
          <w:sz w:val="16"/>
          <w:szCs w:val="16"/>
        </w:rPr>
        <w:t>не отражено в Амбулаторной карте</w:t>
      </w:r>
      <w:r>
        <w:rPr>
          <w:sz w:val="16"/>
          <w:szCs w:val="16"/>
        </w:rPr>
        <w:t xml:space="preserve"> Пациента</w:t>
      </w:r>
      <w:r w:rsidRPr="00587ACF">
        <w:rPr>
          <w:sz w:val="16"/>
          <w:szCs w:val="16"/>
        </w:rPr>
        <w:t>.</w:t>
      </w:r>
      <w:r w:rsidRPr="00C9249D">
        <w:rPr>
          <w:sz w:val="16"/>
          <w:szCs w:val="16"/>
        </w:rPr>
        <w:t xml:space="preserve"> </w:t>
      </w:r>
    </w:p>
    <w:p w14:paraId="70D310E0" w14:textId="77777777" w:rsidR="003A493F" w:rsidRDefault="003A493F" w:rsidP="003A493F">
      <w:pPr>
        <w:ind w:left="-709"/>
        <w:jc w:val="both"/>
        <w:rPr>
          <w:sz w:val="16"/>
          <w:szCs w:val="16"/>
        </w:rPr>
      </w:pPr>
      <w:r w:rsidRPr="00C9249D">
        <w:rPr>
          <w:sz w:val="16"/>
          <w:szCs w:val="16"/>
        </w:rPr>
        <w:t>6.2.4</w:t>
      </w:r>
      <w:proofErr w:type="gramStart"/>
      <w:r w:rsidRPr="00C9249D">
        <w:rPr>
          <w:sz w:val="16"/>
          <w:szCs w:val="16"/>
        </w:rPr>
        <w:t xml:space="preserve"> Е</w:t>
      </w:r>
      <w:proofErr w:type="gramEnd"/>
      <w:r w:rsidRPr="00C9249D">
        <w:rPr>
          <w:sz w:val="16"/>
          <w:szCs w:val="16"/>
        </w:rPr>
        <w:t>сли Пациент не предоставил достоверную информацию об общем состоянии здоровья</w:t>
      </w:r>
      <w:r>
        <w:rPr>
          <w:sz w:val="16"/>
          <w:szCs w:val="16"/>
        </w:rPr>
        <w:t>, о перенесенных заболеваниях, известных ему  аллергических реакциях, противопоказаниях</w:t>
      </w:r>
      <w:r w:rsidRPr="00C9249D">
        <w:rPr>
          <w:sz w:val="16"/>
          <w:szCs w:val="16"/>
        </w:rPr>
        <w:t xml:space="preserve">. </w:t>
      </w:r>
    </w:p>
    <w:p w14:paraId="6C3B4600" w14:textId="77777777" w:rsidR="003A493F" w:rsidRPr="00C9249D" w:rsidRDefault="003A493F" w:rsidP="003A493F">
      <w:pPr>
        <w:ind w:left="-709"/>
        <w:jc w:val="both"/>
        <w:rPr>
          <w:sz w:val="16"/>
          <w:szCs w:val="16"/>
        </w:rPr>
      </w:pPr>
      <w:r w:rsidRPr="00C9249D">
        <w:rPr>
          <w:sz w:val="16"/>
          <w:szCs w:val="16"/>
        </w:rPr>
        <w:t xml:space="preserve">6.2.5 Прекращения (не завершения) лечения по инициативе </w:t>
      </w:r>
      <w:r>
        <w:rPr>
          <w:sz w:val="16"/>
          <w:szCs w:val="16"/>
        </w:rPr>
        <w:t>«</w:t>
      </w:r>
      <w:r w:rsidRPr="00C9249D">
        <w:rPr>
          <w:sz w:val="16"/>
          <w:szCs w:val="16"/>
        </w:rPr>
        <w:t>Пациента</w:t>
      </w:r>
      <w:r>
        <w:rPr>
          <w:sz w:val="16"/>
          <w:szCs w:val="16"/>
        </w:rPr>
        <w:t>»</w:t>
      </w:r>
      <w:r w:rsidRPr="00C9249D">
        <w:rPr>
          <w:sz w:val="16"/>
          <w:szCs w:val="16"/>
        </w:rPr>
        <w:t xml:space="preserve">. </w:t>
      </w:r>
    </w:p>
    <w:p w14:paraId="38F96C1B" w14:textId="77777777" w:rsidR="003A493F" w:rsidRPr="00C9249D" w:rsidRDefault="003A493F" w:rsidP="003A493F">
      <w:pPr>
        <w:ind w:left="-709"/>
        <w:jc w:val="both"/>
        <w:rPr>
          <w:sz w:val="16"/>
          <w:szCs w:val="16"/>
        </w:rPr>
      </w:pPr>
      <w:r w:rsidRPr="00C9249D">
        <w:rPr>
          <w:sz w:val="16"/>
          <w:szCs w:val="16"/>
        </w:rPr>
        <w:t>Если Пациент не предоставил достоверную информацию об общем состоянии здоровья</w:t>
      </w:r>
      <w:r>
        <w:rPr>
          <w:sz w:val="16"/>
          <w:szCs w:val="16"/>
        </w:rPr>
        <w:t>, о перенесенных заболеваниях, известных ему  аллергических реакциях, противопоказаниях</w:t>
      </w:r>
      <w:r w:rsidRPr="00C9249D">
        <w:rPr>
          <w:sz w:val="16"/>
          <w:szCs w:val="16"/>
        </w:rPr>
        <w:t xml:space="preserve">. </w:t>
      </w:r>
    </w:p>
    <w:p w14:paraId="53B51642" w14:textId="77777777" w:rsidR="003A493F" w:rsidRPr="00C9249D" w:rsidRDefault="003A493F" w:rsidP="003A493F">
      <w:pPr>
        <w:ind w:left="-709"/>
        <w:jc w:val="both"/>
        <w:rPr>
          <w:sz w:val="16"/>
          <w:szCs w:val="16"/>
        </w:rPr>
      </w:pPr>
      <w:r w:rsidRPr="00C9249D">
        <w:rPr>
          <w:sz w:val="16"/>
          <w:szCs w:val="16"/>
        </w:rPr>
        <w:t>6.2.6</w:t>
      </w:r>
      <w:proofErr w:type="gramStart"/>
      <w:r w:rsidRPr="00C9249D">
        <w:rPr>
          <w:sz w:val="16"/>
          <w:szCs w:val="16"/>
        </w:rPr>
        <w:t xml:space="preserve"> В</w:t>
      </w:r>
      <w:proofErr w:type="gramEnd"/>
      <w:r w:rsidRPr="00C9249D">
        <w:rPr>
          <w:sz w:val="16"/>
          <w:szCs w:val="16"/>
        </w:rPr>
        <w:t xml:space="preserve"> случае неявки на очередной профилактический осмотр Исполнитель не несет ответственности за неблагоприятный результат проведенного ранее лечения. </w:t>
      </w:r>
    </w:p>
    <w:p w14:paraId="6523C2A2" w14:textId="77777777" w:rsidR="003A493F" w:rsidRPr="00C9249D" w:rsidRDefault="003A493F" w:rsidP="003A493F">
      <w:pPr>
        <w:ind w:left="-709"/>
        <w:jc w:val="both"/>
        <w:rPr>
          <w:sz w:val="16"/>
          <w:szCs w:val="16"/>
        </w:rPr>
      </w:pPr>
      <w:r w:rsidRPr="00C9249D">
        <w:rPr>
          <w:sz w:val="16"/>
          <w:szCs w:val="16"/>
        </w:rPr>
        <w:t xml:space="preserve">6.2.7 Исполнитель имеет право приостановить исполнение настоящего договора или расторгнуть его в случае нарушения Пациентом обязательств по оплате. </w:t>
      </w:r>
    </w:p>
    <w:p w14:paraId="27EEA6D5" w14:textId="77777777" w:rsidR="003A493F" w:rsidRPr="00C9249D" w:rsidRDefault="003A493F" w:rsidP="003A493F">
      <w:pPr>
        <w:ind w:left="-709"/>
        <w:jc w:val="both"/>
        <w:rPr>
          <w:sz w:val="16"/>
          <w:szCs w:val="16"/>
        </w:rPr>
      </w:pPr>
      <w:r w:rsidRPr="00C9249D">
        <w:rPr>
          <w:sz w:val="16"/>
          <w:szCs w:val="16"/>
        </w:rPr>
        <w:t xml:space="preserve">6.3 Пациент несет ответственность: </w:t>
      </w:r>
    </w:p>
    <w:p w14:paraId="0982F507" w14:textId="77777777" w:rsidR="003A493F" w:rsidRPr="00C9249D" w:rsidRDefault="003A493F" w:rsidP="003A493F">
      <w:pPr>
        <w:ind w:left="-709"/>
        <w:jc w:val="both"/>
        <w:rPr>
          <w:sz w:val="16"/>
          <w:szCs w:val="16"/>
        </w:rPr>
      </w:pPr>
      <w:r w:rsidRPr="00C9249D">
        <w:rPr>
          <w:sz w:val="16"/>
          <w:szCs w:val="16"/>
        </w:rPr>
        <w:t>6.3.1</w:t>
      </w:r>
      <w:proofErr w:type="gramStart"/>
      <w:r w:rsidRPr="00C9249D">
        <w:rPr>
          <w:sz w:val="16"/>
          <w:szCs w:val="16"/>
        </w:rPr>
        <w:t xml:space="preserve"> З</w:t>
      </w:r>
      <w:proofErr w:type="gramEnd"/>
      <w:r w:rsidRPr="00C9249D">
        <w:rPr>
          <w:sz w:val="16"/>
          <w:szCs w:val="16"/>
        </w:rPr>
        <w:t xml:space="preserve">а достоверность предоставляемой информации, четкое выполнение рекомендаций врача и своевременную оплату медицинских услуг. </w:t>
      </w:r>
    </w:p>
    <w:p w14:paraId="7FFEB121" w14:textId="77777777" w:rsidR="003A493F" w:rsidRPr="00C9249D" w:rsidRDefault="003A493F" w:rsidP="003A493F">
      <w:pPr>
        <w:ind w:left="-709"/>
        <w:jc w:val="both"/>
        <w:rPr>
          <w:sz w:val="16"/>
          <w:szCs w:val="16"/>
        </w:rPr>
      </w:pPr>
      <w:r w:rsidRPr="00C9249D">
        <w:rPr>
          <w:sz w:val="16"/>
          <w:szCs w:val="16"/>
        </w:rPr>
        <w:t xml:space="preserve">6.4. </w:t>
      </w:r>
      <w:proofErr w:type="gramStart"/>
      <w:r w:rsidRPr="00C9249D">
        <w:rPr>
          <w:sz w:val="16"/>
          <w:szCs w:val="16"/>
        </w:rPr>
        <w:t xml:space="preserve">Стороны не несут ответственности за невыполнение своих обязательств по настоящему </w:t>
      </w:r>
      <w:r>
        <w:rPr>
          <w:sz w:val="16"/>
          <w:szCs w:val="16"/>
        </w:rPr>
        <w:t>Д</w:t>
      </w:r>
      <w:r w:rsidRPr="00C9249D">
        <w:rPr>
          <w:sz w:val="16"/>
          <w:szCs w:val="16"/>
        </w:rPr>
        <w:t>оговору, если это было вызвано обстоятельствами непреодолимой силы (форс-мажорными обстоятельствами)</w:t>
      </w:r>
      <w:r>
        <w:rPr>
          <w:sz w:val="16"/>
          <w:szCs w:val="16"/>
        </w:rPr>
        <w:t xml:space="preserve">, а именно пожар, наводнение, землетрясение, забастовки и другие стихийные бедствия, война и военные действия или другие обстоятельства, находящиеся вне контроля Сторон, препятствующие выполнению настоящего Договора, возникшие после заключения Договора, а также по иным основаниям, предусмотренным законодательством Российской Федерации. </w:t>
      </w:r>
      <w:proofErr w:type="gramEnd"/>
    </w:p>
    <w:p w14:paraId="68DE49E7" w14:textId="77777777" w:rsidR="003A493F" w:rsidRPr="00C9249D" w:rsidRDefault="003A493F" w:rsidP="003A493F">
      <w:pPr>
        <w:ind w:left="-709"/>
        <w:jc w:val="both"/>
        <w:rPr>
          <w:b/>
          <w:sz w:val="16"/>
          <w:szCs w:val="16"/>
        </w:rPr>
      </w:pPr>
      <w:r w:rsidRPr="00C9249D">
        <w:rPr>
          <w:b/>
          <w:sz w:val="16"/>
          <w:szCs w:val="16"/>
        </w:rPr>
        <w:t xml:space="preserve">7. Гарантийные обязательства </w:t>
      </w:r>
    </w:p>
    <w:p w14:paraId="32C61A21" w14:textId="77777777" w:rsidR="003A493F" w:rsidRPr="00C9249D" w:rsidRDefault="003A493F" w:rsidP="003A493F">
      <w:pPr>
        <w:ind w:left="-709"/>
        <w:jc w:val="both"/>
        <w:rPr>
          <w:sz w:val="16"/>
          <w:szCs w:val="16"/>
        </w:rPr>
      </w:pPr>
      <w:r w:rsidRPr="00C9249D">
        <w:rPr>
          <w:sz w:val="16"/>
          <w:szCs w:val="16"/>
        </w:rPr>
        <w:t>7.1. Исполнитель, на оказанные услуги устанавливает гарантийные сроки 1 год.</w:t>
      </w:r>
    </w:p>
    <w:p w14:paraId="74E53D73" w14:textId="77777777" w:rsidR="003A493F" w:rsidRPr="00C9249D" w:rsidRDefault="003A493F" w:rsidP="003A493F">
      <w:pPr>
        <w:ind w:left="-709"/>
        <w:jc w:val="both"/>
        <w:rPr>
          <w:sz w:val="16"/>
          <w:szCs w:val="16"/>
        </w:rPr>
      </w:pPr>
      <w:r w:rsidRPr="00C9249D">
        <w:rPr>
          <w:sz w:val="16"/>
          <w:szCs w:val="16"/>
        </w:rPr>
        <w:t>7.2</w:t>
      </w:r>
      <w:proofErr w:type="gramStart"/>
      <w:r w:rsidRPr="00C9249D">
        <w:rPr>
          <w:sz w:val="16"/>
          <w:szCs w:val="16"/>
        </w:rPr>
        <w:t xml:space="preserve"> В</w:t>
      </w:r>
      <w:proofErr w:type="gramEnd"/>
      <w:r w:rsidRPr="00C9249D">
        <w:rPr>
          <w:sz w:val="16"/>
          <w:szCs w:val="16"/>
        </w:rPr>
        <w:t xml:space="preserve"> случае отказа Пациента от окончания лечения, при несоблюдении рекомендаций врача, гигиены полости рта, а также при неявке на очередной профилактический осмотр гарантийные обязательства на уже проведенное лечение аннулируются. </w:t>
      </w:r>
    </w:p>
    <w:p w14:paraId="19736056" w14:textId="77777777" w:rsidR="003A493F" w:rsidRPr="00C9249D" w:rsidRDefault="003A493F" w:rsidP="003A493F">
      <w:pPr>
        <w:widowControl w:val="0"/>
        <w:autoSpaceDE w:val="0"/>
        <w:autoSpaceDN w:val="0"/>
        <w:adjustRightInd w:val="0"/>
        <w:spacing w:line="228" w:lineRule="auto"/>
        <w:ind w:left="-709"/>
        <w:textAlignment w:val="baseline"/>
        <w:rPr>
          <w:sz w:val="16"/>
          <w:szCs w:val="16"/>
        </w:rPr>
      </w:pPr>
      <w:r w:rsidRPr="00C9249D">
        <w:rPr>
          <w:b/>
          <w:bCs/>
          <w:sz w:val="16"/>
          <w:szCs w:val="16"/>
        </w:rPr>
        <w:t>8. Порядок изменения и расторжения договора</w:t>
      </w:r>
    </w:p>
    <w:p w14:paraId="7A438AF2" w14:textId="77777777" w:rsidR="003A493F" w:rsidRPr="00C9249D" w:rsidRDefault="003A493F" w:rsidP="003A493F">
      <w:pPr>
        <w:widowControl w:val="0"/>
        <w:autoSpaceDE w:val="0"/>
        <w:autoSpaceDN w:val="0"/>
        <w:adjustRightInd w:val="0"/>
        <w:spacing w:line="228" w:lineRule="auto"/>
        <w:ind w:left="-709"/>
        <w:textAlignment w:val="baseline"/>
        <w:rPr>
          <w:b/>
          <w:bCs/>
          <w:sz w:val="16"/>
          <w:szCs w:val="16"/>
        </w:rPr>
      </w:pPr>
      <w:r w:rsidRPr="00C9249D">
        <w:rPr>
          <w:sz w:val="16"/>
          <w:szCs w:val="16"/>
        </w:rPr>
        <w:t xml:space="preserve">8.1. Все изменения и дополнения к настоящему договору действительны только в том случае, если они имеют ссылку на </w:t>
      </w:r>
      <w:r>
        <w:rPr>
          <w:sz w:val="16"/>
          <w:szCs w:val="16"/>
        </w:rPr>
        <w:t>Д</w:t>
      </w:r>
      <w:r w:rsidRPr="00C9249D">
        <w:rPr>
          <w:sz w:val="16"/>
          <w:szCs w:val="16"/>
        </w:rPr>
        <w:t>оговор, оформлены и подписаны уполномоченными на то представителями сторон, не противоречит нормам законодательства.</w:t>
      </w:r>
    </w:p>
    <w:p w14:paraId="0C365F9A" w14:textId="77777777" w:rsidR="003A493F" w:rsidRPr="00C9249D" w:rsidRDefault="003A493F" w:rsidP="003A493F">
      <w:pPr>
        <w:widowControl w:val="0"/>
        <w:autoSpaceDE w:val="0"/>
        <w:autoSpaceDN w:val="0"/>
        <w:adjustRightInd w:val="0"/>
        <w:spacing w:line="228" w:lineRule="auto"/>
        <w:ind w:left="-709"/>
        <w:textAlignment w:val="baseline"/>
        <w:rPr>
          <w:sz w:val="16"/>
          <w:szCs w:val="16"/>
        </w:rPr>
      </w:pPr>
      <w:r w:rsidRPr="00C9249D">
        <w:rPr>
          <w:sz w:val="16"/>
          <w:szCs w:val="16"/>
        </w:rPr>
        <w:t xml:space="preserve">8.2. </w:t>
      </w:r>
      <w:proofErr w:type="gramStart"/>
      <w:r w:rsidRPr="00C9249D">
        <w:rPr>
          <w:sz w:val="16"/>
          <w:szCs w:val="16"/>
        </w:rPr>
        <w:t>Договор</w:t>
      </w:r>
      <w:proofErr w:type="gramEnd"/>
      <w:r w:rsidRPr="00C9249D">
        <w:rPr>
          <w:sz w:val="16"/>
          <w:szCs w:val="16"/>
        </w:rPr>
        <w:t xml:space="preserve"> может быть расторгнут по соглашению сторон.</w:t>
      </w:r>
    </w:p>
    <w:p w14:paraId="1CFE49D3" w14:textId="77777777" w:rsidR="003A493F" w:rsidRPr="00C9249D" w:rsidRDefault="003A493F" w:rsidP="003A493F">
      <w:pPr>
        <w:widowControl w:val="0"/>
        <w:autoSpaceDE w:val="0"/>
        <w:autoSpaceDN w:val="0"/>
        <w:adjustRightInd w:val="0"/>
        <w:spacing w:line="228" w:lineRule="auto"/>
        <w:ind w:left="-709"/>
        <w:jc w:val="both"/>
        <w:textAlignment w:val="baseline"/>
        <w:rPr>
          <w:sz w:val="16"/>
          <w:szCs w:val="16"/>
        </w:rPr>
      </w:pPr>
      <w:r w:rsidRPr="00C9249D">
        <w:rPr>
          <w:sz w:val="16"/>
          <w:szCs w:val="16"/>
        </w:rPr>
        <w:t>8.3. «Пациент» вправе расторгнуть договор об оказании платных медицинских услуг и потребовать полного возмещения убытков, если выявленные недостатки оказанной медицинской услуги возникли по вине «Исполнителя».</w:t>
      </w:r>
    </w:p>
    <w:p w14:paraId="6262E3F0" w14:textId="77777777" w:rsidR="003A493F" w:rsidRDefault="003A493F" w:rsidP="003A493F">
      <w:pPr>
        <w:widowControl w:val="0"/>
        <w:autoSpaceDE w:val="0"/>
        <w:autoSpaceDN w:val="0"/>
        <w:adjustRightInd w:val="0"/>
        <w:spacing w:line="228" w:lineRule="auto"/>
        <w:ind w:left="-709"/>
        <w:textAlignment w:val="baseline"/>
        <w:rPr>
          <w:sz w:val="16"/>
          <w:szCs w:val="16"/>
        </w:rPr>
      </w:pPr>
      <w:r w:rsidRPr="00C9249D">
        <w:rPr>
          <w:sz w:val="16"/>
          <w:szCs w:val="16"/>
        </w:rPr>
        <w:t xml:space="preserve"> 8.4. В случае отказа «Пациента» после заключения договора от получения медицинских услуг договор расторгается. </w:t>
      </w:r>
      <w:proofErr w:type="gramStart"/>
      <w:r w:rsidRPr="00C9249D">
        <w:rPr>
          <w:sz w:val="16"/>
          <w:szCs w:val="16"/>
        </w:rPr>
        <w:t>«Исполнитель»  информирует «Пациента» о расторжении договора по инициативе «Пациента», при этом «Пациент» оплачива</w:t>
      </w:r>
      <w:r>
        <w:rPr>
          <w:sz w:val="16"/>
          <w:szCs w:val="16"/>
        </w:rPr>
        <w:t>е</w:t>
      </w:r>
      <w:r w:rsidRPr="00C9249D">
        <w:rPr>
          <w:sz w:val="16"/>
          <w:szCs w:val="16"/>
        </w:rPr>
        <w:t xml:space="preserve">т «Исполнителю» </w:t>
      </w:r>
      <w:r>
        <w:rPr>
          <w:sz w:val="16"/>
          <w:szCs w:val="16"/>
        </w:rPr>
        <w:t xml:space="preserve">фактически понесенные </w:t>
      </w:r>
      <w:r w:rsidRPr="00C9249D">
        <w:rPr>
          <w:sz w:val="16"/>
          <w:szCs w:val="16"/>
        </w:rPr>
        <w:t xml:space="preserve">расходы, связанные с исполнением обязательств по договору.   </w:t>
      </w:r>
      <w:proofErr w:type="gramEnd"/>
    </w:p>
    <w:p w14:paraId="06CF688D" w14:textId="77777777" w:rsidR="003A493F" w:rsidRDefault="003A493F" w:rsidP="003A493F">
      <w:pPr>
        <w:widowControl w:val="0"/>
        <w:autoSpaceDE w:val="0"/>
        <w:autoSpaceDN w:val="0"/>
        <w:adjustRightInd w:val="0"/>
        <w:spacing w:line="228" w:lineRule="auto"/>
        <w:ind w:left="-709"/>
        <w:textAlignment w:val="baseline"/>
        <w:rPr>
          <w:sz w:val="16"/>
          <w:szCs w:val="16"/>
        </w:rPr>
      </w:pPr>
      <w:r>
        <w:rPr>
          <w:sz w:val="16"/>
          <w:szCs w:val="16"/>
        </w:rPr>
        <w:t>8.5. В случае если по каким-либо причинам, независящим от волеизъявления Сторон, объем оказываемых «Пациенту» услуг, предусмотренный настоящим договором сократится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 настоящего договора</w:t>
      </w:r>
      <w:proofErr w:type="gramStart"/>
      <w:r>
        <w:rPr>
          <w:sz w:val="16"/>
          <w:szCs w:val="16"/>
        </w:rPr>
        <w:t xml:space="preserve"> ,</w:t>
      </w:r>
      <w:proofErr w:type="gramEnd"/>
      <w:r>
        <w:rPr>
          <w:sz w:val="16"/>
          <w:szCs w:val="16"/>
        </w:rPr>
        <w:t xml:space="preserve"> при этом с «Пациента» удерживается сумма за фактически оказанные услуги. Остаток суммы, уплаченной «Пациентом» по настоящему договору, возвращается ему в момент окончательных расчетов.</w:t>
      </w:r>
    </w:p>
    <w:p w14:paraId="5DEA8E16" w14:textId="77777777" w:rsidR="003A493F" w:rsidRPr="00C9249D" w:rsidRDefault="003A493F" w:rsidP="003A493F">
      <w:pPr>
        <w:widowControl w:val="0"/>
        <w:autoSpaceDE w:val="0"/>
        <w:autoSpaceDN w:val="0"/>
        <w:adjustRightInd w:val="0"/>
        <w:spacing w:line="228" w:lineRule="auto"/>
        <w:ind w:left="-709"/>
        <w:jc w:val="center"/>
        <w:textAlignment w:val="baseline"/>
        <w:rPr>
          <w:sz w:val="16"/>
          <w:szCs w:val="16"/>
        </w:rPr>
      </w:pPr>
      <w:r w:rsidRPr="00C9249D">
        <w:rPr>
          <w:b/>
          <w:bCs/>
          <w:sz w:val="16"/>
          <w:szCs w:val="16"/>
        </w:rPr>
        <w:t>9. Прочие условия</w:t>
      </w:r>
    </w:p>
    <w:p w14:paraId="0A59C9EC" w14:textId="77777777" w:rsidR="003A493F" w:rsidRDefault="003A493F" w:rsidP="003A493F">
      <w:pPr>
        <w:widowControl w:val="0"/>
        <w:autoSpaceDE w:val="0"/>
        <w:autoSpaceDN w:val="0"/>
        <w:adjustRightInd w:val="0"/>
        <w:spacing w:line="228" w:lineRule="auto"/>
        <w:ind w:left="-709"/>
        <w:textAlignment w:val="baseline"/>
        <w:rPr>
          <w:sz w:val="16"/>
          <w:szCs w:val="16"/>
        </w:rPr>
      </w:pPr>
      <w:r w:rsidRPr="00C9249D">
        <w:rPr>
          <w:sz w:val="16"/>
          <w:szCs w:val="16"/>
        </w:rPr>
        <w:t>9.1. Договор вступает в силу с момента подписания и действует до момента исполнения сторонами всех обязательств по договору.</w:t>
      </w:r>
    </w:p>
    <w:p w14:paraId="31A413BD" w14:textId="77777777" w:rsidR="003A493F" w:rsidRPr="00C9249D" w:rsidRDefault="003A493F" w:rsidP="003A493F">
      <w:pPr>
        <w:widowControl w:val="0"/>
        <w:autoSpaceDE w:val="0"/>
        <w:autoSpaceDN w:val="0"/>
        <w:adjustRightInd w:val="0"/>
        <w:spacing w:line="228" w:lineRule="auto"/>
        <w:ind w:left="-709"/>
        <w:textAlignment w:val="baseline"/>
        <w:rPr>
          <w:sz w:val="16"/>
          <w:szCs w:val="16"/>
        </w:rPr>
      </w:pPr>
      <w:r>
        <w:rPr>
          <w:sz w:val="16"/>
          <w:szCs w:val="16"/>
        </w:rPr>
        <w:t>9.2. «Пациент» дает свободно, своей волей и в своем интересе согласие на обработку персональных данных, необходимых для исполнения условий настоящего договора, а также для защиты его жизни, здоровья.</w:t>
      </w:r>
    </w:p>
    <w:p w14:paraId="7E960B8E" w14:textId="77777777" w:rsidR="003A493F" w:rsidRPr="00C9249D" w:rsidRDefault="003A493F" w:rsidP="003A493F">
      <w:pPr>
        <w:ind w:left="-709"/>
        <w:rPr>
          <w:sz w:val="16"/>
          <w:szCs w:val="16"/>
        </w:rPr>
      </w:pPr>
      <w:r>
        <w:rPr>
          <w:sz w:val="16"/>
          <w:szCs w:val="16"/>
        </w:rPr>
        <w:t>9</w:t>
      </w:r>
      <w:r w:rsidRPr="00C9249D">
        <w:rPr>
          <w:sz w:val="16"/>
          <w:szCs w:val="16"/>
        </w:rPr>
        <w:t>.</w:t>
      </w:r>
      <w:r>
        <w:rPr>
          <w:sz w:val="16"/>
          <w:szCs w:val="16"/>
        </w:rPr>
        <w:t>3</w:t>
      </w:r>
      <w:r w:rsidRPr="00C9249D">
        <w:rPr>
          <w:sz w:val="16"/>
          <w:szCs w:val="16"/>
        </w:rPr>
        <w:t>.</w:t>
      </w:r>
      <w:r>
        <w:rPr>
          <w:sz w:val="16"/>
          <w:szCs w:val="16"/>
        </w:rPr>
        <w:t xml:space="preserve"> </w:t>
      </w:r>
      <w:r w:rsidRPr="00C9249D">
        <w:rPr>
          <w:sz w:val="16"/>
          <w:szCs w:val="16"/>
        </w:rPr>
        <w:t>Споры и разногласия по настоящему договору разрешаются  в соответствии с действующим законодательством Российской Федерации</w:t>
      </w:r>
    </w:p>
    <w:p w14:paraId="5D4634E1" w14:textId="77777777" w:rsidR="003A493F" w:rsidRPr="00C9249D" w:rsidRDefault="003A493F" w:rsidP="003A493F">
      <w:pPr>
        <w:ind w:left="-709"/>
        <w:jc w:val="both"/>
        <w:rPr>
          <w:b/>
          <w:sz w:val="16"/>
          <w:szCs w:val="16"/>
        </w:rPr>
      </w:pPr>
      <w:r w:rsidRPr="00C9249D">
        <w:rPr>
          <w:b/>
          <w:sz w:val="16"/>
          <w:szCs w:val="16"/>
        </w:rPr>
        <w:t xml:space="preserve">10. Подписи сторон </w:t>
      </w:r>
    </w:p>
    <w:tbl>
      <w:tblPr>
        <w:tblW w:w="0" w:type="auto"/>
        <w:tblInd w:w="-931" w:type="dxa"/>
        <w:tblBorders>
          <w:top w:val="nil"/>
          <w:left w:val="nil"/>
          <w:bottom w:val="nil"/>
          <w:right w:val="nil"/>
        </w:tblBorders>
        <w:tblLayout w:type="fixed"/>
        <w:tblLook w:val="0000" w:firstRow="0" w:lastRow="0" w:firstColumn="0" w:lastColumn="0" w:noHBand="0" w:noVBand="0"/>
      </w:tblPr>
      <w:tblGrid>
        <w:gridCol w:w="5859"/>
        <w:gridCol w:w="4316"/>
      </w:tblGrid>
      <w:tr w:rsidR="003A493F" w:rsidRPr="00C9249D" w14:paraId="43DAC407" w14:textId="77777777" w:rsidTr="0013782F">
        <w:trPr>
          <w:trHeight w:val="2577"/>
        </w:trPr>
        <w:tc>
          <w:tcPr>
            <w:tcW w:w="5859" w:type="dxa"/>
          </w:tcPr>
          <w:p w14:paraId="696783F6" w14:textId="77777777" w:rsidR="003A493F" w:rsidRPr="00C9249D" w:rsidRDefault="003A493F" w:rsidP="0013782F">
            <w:pPr>
              <w:ind w:left="222"/>
              <w:rPr>
                <w:sz w:val="16"/>
                <w:szCs w:val="16"/>
              </w:rPr>
            </w:pPr>
            <w:bookmarkStart w:id="2" w:name="_Hlk66185762"/>
            <w:r w:rsidRPr="00C9249D">
              <w:rPr>
                <w:sz w:val="16"/>
                <w:szCs w:val="16"/>
              </w:rPr>
              <w:t xml:space="preserve">    </w:t>
            </w:r>
            <w:bookmarkStart w:id="3" w:name="OLE_LINK21"/>
            <w:bookmarkStart w:id="4" w:name="OLE_LINK22"/>
            <w:r w:rsidRPr="00C9249D">
              <w:rPr>
                <w:sz w:val="16"/>
                <w:szCs w:val="16"/>
              </w:rPr>
              <w:t>ИСПОЛНИТЕЛЬ</w:t>
            </w:r>
          </w:p>
          <w:p w14:paraId="433E679B" w14:textId="77777777" w:rsidR="003A493F" w:rsidRPr="00C9249D" w:rsidRDefault="003A493F" w:rsidP="0013782F">
            <w:pPr>
              <w:ind w:left="222"/>
              <w:rPr>
                <w:sz w:val="16"/>
                <w:szCs w:val="16"/>
              </w:rPr>
            </w:pPr>
            <w:r w:rsidRPr="00C9249D">
              <w:rPr>
                <w:sz w:val="16"/>
                <w:szCs w:val="16"/>
              </w:rPr>
              <w:t xml:space="preserve">РГАУЗ «Усть-Джегутинская районная стоматологическая поликлиника»: </w:t>
            </w:r>
          </w:p>
          <w:p w14:paraId="4C198D15" w14:textId="77777777" w:rsidR="003A493F" w:rsidRPr="00C9249D" w:rsidRDefault="003A493F" w:rsidP="0013782F">
            <w:pPr>
              <w:ind w:left="222"/>
              <w:rPr>
                <w:sz w:val="16"/>
                <w:szCs w:val="16"/>
              </w:rPr>
            </w:pPr>
            <w:proofErr w:type="spellStart"/>
            <w:r w:rsidRPr="00C9249D">
              <w:rPr>
                <w:sz w:val="16"/>
                <w:szCs w:val="16"/>
              </w:rPr>
              <w:t>Юр.адрес</w:t>
            </w:r>
            <w:proofErr w:type="spellEnd"/>
            <w:r w:rsidRPr="00C9249D">
              <w:rPr>
                <w:sz w:val="16"/>
                <w:szCs w:val="16"/>
              </w:rPr>
              <w:t>/</w:t>
            </w:r>
            <w:proofErr w:type="spellStart"/>
            <w:r w:rsidRPr="00C9249D">
              <w:rPr>
                <w:sz w:val="16"/>
                <w:szCs w:val="16"/>
              </w:rPr>
              <w:t>Факт.адрес</w:t>
            </w:r>
            <w:proofErr w:type="spellEnd"/>
            <w:r w:rsidRPr="00C9249D">
              <w:rPr>
                <w:sz w:val="16"/>
                <w:szCs w:val="16"/>
              </w:rPr>
              <w:t xml:space="preserve"> 369300, КЧР, </w:t>
            </w:r>
            <w:proofErr w:type="spellStart"/>
            <w:r w:rsidRPr="00C9249D">
              <w:rPr>
                <w:sz w:val="16"/>
                <w:szCs w:val="16"/>
              </w:rPr>
              <w:t>г</w:t>
            </w:r>
            <w:proofErr w:type="gramStart"/>
            <w:r w:rsidRPr="00C9249D">
              <w:rPr>
                <w:sz w:val="16"/>
                <w:szCs w:val="16"/>
              </w:rPr>
              <w:t>.У</w:t>
            </w:r>
            <w:proofErr w:type="gramEnd"/>
            <w:r w:rsidRPr="00C9249D">
              <w:rPr>
                <w:sz w:val="16"/>
                <w:szCs w:val="16"/>
              </w:rPr>
              <w:t>сть-Джегута</w:t>
            </w:r>
            <w:proofErr w:type="spellEnd"/>
            <w:r w:rsidRPr="00C9249D">
              <w:rPr>
                <w:sz w:val="16"/>
                <w:szCs w:val="16"/>
              </w:rPr>
              <w:t xml:space="preserve">, </w:t>
            </w:r>
            <w:proofErr w:type="spellStart"/>
            <w:r w:rsidRPr="00C9249D">
              <w:rPr>
                <w:sz w:val="16"/>
                <w:szCs w:val="16"/>
              </w:rPr>
              <w:t>ул.Морозова,д</w:t>
            </w:r>
            <w:proofErr w:type="spellEnd"/>
            <w:r w:rsidRPr="00C9249D">
              <w:rPr>
                <w:sz w:val="16"/>
                <w:szCs w:val="16"/>
              </w:rPr>
              <w:t>. 49</w:t>
            </w:r>
          </w:p>
          <w:p w14:paraId="0B464E6D" w14:textId="77777777" w:rsidR="003A493F" w:rsidRPr="00C9249D" w:rsidRDefault="003A493F" w:rsidP="0013782F">
            <w:pPr>
              <w:tabs>
                <w:tab w:val="left" w:pos="1980"/>
                <w:tab w:val="right" w:pos="4824"/>
              </w:tabs>
              <w:ind w:left="222"/>
              <w:rPr>
                <w:sz w:val="16"/>
                <w:szCs w:val="16"/>
              </w:rPr>
            </w:pPr>
            <w:r w:rsidRPr="00C9249D">
              <w:rPr>
                <w:sz w:val="16"/>
                <w:szCs w:val="16"/>
              </w:rPr>
              <w:t>ИНН/КПП 0909010398/090901001</w:t>
            </w:r>
          </w:p>
          <w:p w14:paraId="233B5F60" w14:textId="77777777" w:rsidR="003A493F" w:rsidRPr="00C9249D" w:rsidRDefault="003A493F" w:rsidP="0013782F">
            <w:pPr>
              <w:tabs>
                <w:tab w:val="left" w:pos="1980"/>
                <w:tab w:val="right" w:pos="4824"/>
              </w:tabs>
              <w:ind w:left="222"/>
              <w:rPr>
                <w:sz w:val="16"/>
                <w:szCs w:val="16"/>
              </w:rPr>
            </w:pPr>
            <w:r w:rsidRPr="00C9249D">
              <w:rPr>
                <w:sz w:val="16"/>
                <w:szCs w:val="16"/>
              </w:rPr>
              <w:t>ОГРН 1020900729849</w:t>
            </w:r>
            <w:r>
              <w:rPr>
                <w:sz w:val="16"/>
                <w:szCs w:val="16"/>
              </w:rPr>
              <w:t xml:space="preserve">, выдан </w:t>
            </w:r>
            <w:r w:rsidRPr="00C9249D">
              <w:rPr>
                <w:sz w:val="16"/>
                <w:szCs w:val="16"/>
              </w:rPr>
              <w:t>И</w:t>
            </w:r>
            <w:r>
              <w:rPr>
                <w:sz w:val="16"/>
                <w:szCs w:val="16"/>
              </w:rPr>
              <w:t>нспекцией М</w:t>
            </w:r>
            <w:r w:rsidRPr="00C9249D">
              <w:rPr>
                <w:sz w:val="16"/>
                <w:szCs w:val="16"/>
              </w:rPr>
              <w:t>НС</w:t>
            </w:r>
            <w:r>
              <w:rPr>
                <w:sz w:val="16"/>
                <w:szCs w:val="16"/>
              </w:rPr>
              <w:t xml:space="preserve"> России </w:t>
            </w:r>
            <w:r w:rsidRPr="00C9249D">
              <w:rPr>
                <w:sz w:val="16"/>
                <w:szCs w:val="16"/>
              </w:rPr>
              <w:t xml:space="preserve">по </w:t>
            </w:r>
            <w:proofErr w:type="spellStart"/>
            <w:r>
              <w:rPr>
                <w:sz w:val="16"/>
                <w:szCs w:val="16"/>
              </w:rPr>
              <w:t>Усть-Джегутинскому</w:t>
            </w:r>
            <w:proofErr w:type="spellEnd"/>
            <w:r>
              <w:rPr>
                <w:sz w:val="16"/>
                <w:szCs w:val="16"/>
              </w:rPr>
              <w:t xml:space="preserve"> району КЧР, поставлена на учет 02.08.2000г.</w:t>
            </w:r>
            <w:r w:rsidRPr="00C9249D">
              <w:rPr>
                <w:sz w:val="16"/>
                <w:szCs w:val="16"/>
              </w:rPr>
              <w:t xml:space="preserve"> </w:t>
            </w:r>
          </w:p>
          <w:p w14:paraId="37C6AD0F" w14:textId="77777777" w:rsidR="003A493F" w:rsidRPr="00C9249D" w:rsidRDefault="003A493F" w:rsidP="0013782F">
            <w:pPr>
              <w:rPr>
                <w:color w:val="000000"/>
                <w:sz w:val="16"/>
                <w:szCs w:val="16"/>
              </w:rPr>
            </w:pPr>
            <w:r>
              <w:rPr>
                <w:sz w:val="16"/>
                <w:szCs w:val="16"/>
              </w:rPr>
              <w:t xml:space="preserve">      </w:t>
            </w:r>
            <w:proofErr w:type="spellStart"/>
            <w:r w:rsidRPr="00C9249D">
              <w:rPr>
                <w:sz w:val="16"/>
                <w:szCs w:val="16"/>
              </w:rPr>
              <w:t>Казн</w:t>
            </w:r>
            <w:proofErr w:type="gramStart"/>
            <w:r w:rsidRPr="00C9249D">
              <w:rPr>
                <w:sz w:val="16"/>
                <w:szCs w:val="16"/>
              </w:rPr>
              <w:t>.с</w:t>
            </w:r>
            <w:proofErr w:type="gramEnd"/>
            <w:r w:rsidRPr="00C9249D">
              <w:rPr>
                <w:sz w:val="16"/>
                <w:szCs w:val="16"/>
              </w:rPr>
              <w:t>чет</w:t>
            </w:r>
            <w:proofErr w:type="spellEnd"/>
            <w:r w:rsidRPr="00C9249D">
              <w:rPr>
                <w:sz w:val="16"/>
                <w:szCs w:val="16"/>
              </w:rPr>
              <w:t xml:space="preserve"> </w:t>
            </w:r>
            <w:r w:rsidRPr="00C9249D">
              <w:rPr>
                <w:color w:val="000000"/>
                <w:sz w:val="16"/>
                <w:szCs w:val="16"/>
              </w:rPr>
              <w:t>03224643910000007900</w:t>
            </w:r>
          </w:p>
          <w:p w14:paraId="5BE9E15A" w14:textId="77777777" w:rsidR="003A493F" w:rsidRPr="00C9249D" w:rsidRDefault="003A493F" w:rsidP="0013782F">
            <w:pPr>
              <w:ind w:left="222"/>
              <w:rPr>
                <w:sz w:val="16"/>
                <w:szCs w:val="16"/>
              </w:rPr>
            </w:pPr>
            <w:r w:rsidRPr="00C9249D">
              <w:rPr>
                <w:color w:val="000000"/>
                <w:sz w:val="16"/>
                <w:szCs w:val="16"/>
              </w:rPr>
              <w:t xml:space="preserve">ЕКН </w:t>
            </w:r>
            <w:r w:rsidRPr="00C9249D">
              <w:rPr>
                <w:sz w:val="16"/>
                <w:szCs w:val="16"/>
              </w:rPr>
              <w:t>40102810245370000078</w:t>
            </w:r>
          </w:p>
          <w:p w14:paraId="36772FC9" w14:textId="77777777" w:rsidR="003A493F" w:rsidRPr="00C9249D" w:rsidRDefault="003A493F" w:rsidP="0013782F">
            <w:pPr>
              <w:ind w:left="222"/>
              <w:rPr>
                <w:sz w:val="16"/>
                <w:szCs w:val="16"/>
              </w:rPr>
            </w:pPr>
            <w:r w:rsidRPr="00C9249D">
              <w:rPr>
                <w:sz w:val="16"/>
                <w:szCs w:val="16"/>
              </w:rPr>
              <w:t xml:space="preserve">в Отделении НБ КЧР банка России, </w:t>
            </w:r>
            <w:proofErr w:type="spellStart"/>
            <w:r w:rsidRPr="00C9249D">
              <w:rPr>
                <w:sz w:val="16"/>
                <w:szCs w:val="16"/>
              </w:rPr>
              <w:t>г</w:t>
            </w:r>
            <w:proofErr w:type="gramStart"/>
            <w:r w:rsidRPr="00C9249D">
              <w:rPr>
                <w:sz w:val="16"/>
                <w:szCs w:val="16"/>
              </w:rPr>
              <w:t>.Ч</w:t>
            </w:r>
            <w:proofErr w:type="gramEnd"/>
            <w:r w:rsidRPr="00C9249D">
              <w:rPr>
                <w:sz w:val="16"/>
                <w:szCs w:val="16"/>
              </w:rPr>
              <w:t>еркесск</w:t>
            </w:r>
            <w:proofErr w:type="spellEnd"/>
          </w:p>
          <w:p w14:paraId="1570EFB0" w14:textId="77777777" w:rsidR="003A493F" w:rsidRPr="00C9249D" w:rsidRDefault="003A493F" w:rsidP="0013782F">
            <w:pPr>
              <w:ind w:left="222"/>
              <w:rPr>
                <w:sz w:val="16"/>
                <w:szCs w:val="16"/>
              </w:rPr>
            </w:pPr>
            <w:r w:rsidRPr="00C9249D">
              <w:rPr>
                <w:sz w:val="16"/>
                <w:szCs w:val="16"/>
              </w:rPr>
              <w:t xml:space="preserve">БИК 019133001 </w:t>
            </w:r>
          </w:p>
          <w:p w14:paraId="28A7F939" w14:textId="77777777" w:rsidR="003A493F" w:rsidRPr="00C9249D" w:rsidRDefault="003A493F" w:rsidP="0013782F">
            <w:pPr>
              <w:ind w:left="222"/>
              <w:rPr>
                <w:sz w:val="16"/>
                <w:szCs w:val="16"/>
              </w:rPr>
            </w:pPr>
            <w:proofErr w:type="gramStart"/>
            <w:r>
              <w:rPr>
                <w:sz w:val="16"/>
                <w:szCs w:val="16"/>
              </w:rPr>
              <w:t>л</w:t>
            </w:r>
            <w:proofErr w:type="gramEnd"/>
            <w:r>
              <w:rPr>
                <w:sz w:val="16"/>
                <w:szCs w:val="16"/>
              </w:rPr>
              <w:t>/с 30796Ю28090 в УФК по Карачаево-Черкесской Республике</w:t>
            </w:r>
          </w:p>
          <w:p w14:paraId="4F10C1B8" w14:textId="77777777" w:rsidR="003A493F" w:rsidRPr="00C9249D" w:rsidRDefault="003A493F" w:rsidP="0013782F">
            <w:pPr>
              <w:ind w:left="222"/>
              <w:rPr>
                <w:sz w:val="16"/>
                <w:szCs w:val="16"/>
              </w:rPr>
            </w:pPr>
            <w:r w:rsidRPr="00C9249D">
              <w:rPr>
                <w:sz w:val="16"/>
                <w:szCs w:val="16"/>
              </w:rPr>
              <w:t>Тел. (87875) 7-12-84, 7-39-07</w:t>
            </w:r>
          </w:p>
          <w:bookmarkEnd w:id="3"/>
          <w:bookmarkEnd w:id="4"/>
          <w:p w14:paraId="50E48AA8" w14:textId="77777777" w:rsidR="003A493F" w:rsidRDefault="003A493F" w:rsidP="0013782F">
            <w:pPr>
              <w:ind w:left="222"/>
              <w:rPr>
                <w:sz w:val="16"/>
                <w:szCs w:val="16"/>
              </w:rPr>
            </w:pPr>
            <w:r w:rsidRPr="00C9249D">
              <w:rPr>
                <w:sz w:val="16"/>
                <w:szCs w:val="16"/>
              </w:rPr>
              <w:t>Врач  ________________________</w:t>
            </w:r>
            <w:r>
              <w:rPr>
                <w:sz w:val="16"/>
                <w:szCs w:val="16"/>
              </w:rPr>
              <w:t>__________________________</w:t>
            </w:r>
            <w:r w:rsidRPr="00C9249D">
              <w:rPr>
                <w:sz w:val="16"/>
                <w:szCs w:val="16"/>
              </w:rPr>
              <w:t>__</w:t>
            </w:r>
          </w:p>
          <w:p w14:paraId="6AA82E90" w14:textId="77777777" w:rsidR="003A493F" w:rsidRPr="00C9249D" w:rsidRDefault="003A493F" w:rsidP="0013782F">
            <w:pPr>
              <w:ind w:left="222"/>
              <w:rPr>
                <w:sz w:val="16"/>
                <w:szCs w:val="16"/>
              </w:rPr>
            </w:pPr>
            <w:r>
              <w:rPr>
                <w:sz w:val="16"/>
                <w:szCs w:val="16"/>
              </w:rPr>
              <w:t xml:space="preserve">           (должность,  Ф.И.О., подпись)</w:t>
            </w:r>
          </w:p>
        </w:tc>
        <w:tc>
          <w:tcPr>
            <w:tcW w:w="4316" w:type="dxa"/>
          </w:tcPr>
          <w:p w14:paraId="510F3ADB" w14:textId="77777777" w:rsidR="003A493F" w:rsidRPr="00C9249D" w:rsidRDefault="003A493F" w:rsidP="0013782F">
            <w:pPr>
              <w:widowControl w:val="0"/>
              <w:autoSpaceDE w:val="0"/>
              <w:autoSpaceDN w:val="0"/>
              <w:adjustRightInd w:val="0"/>
              <w:spacing w:line="228" w:lineRule="auto"/>
              <w:textAlignment w:val="baseline"/>
              <w:rPr>
                <w:sz w:val="16"/>
                <w:szCs w:val="16"/>
              </w:rPr>
            </w:pPr>
            <w:r w:rsidRPr="00C9249D">
              <w:rPr>
                <w:sz w:val="16"/>
                <w:szCs w:val="16"/>
              </w:rPr>
              <w:t xml:space="preserve">Ф.И.О.: </w:t>
            </w:r>
            <w:r>
              <w:rPr>
                <w:sz w:val="16"/>
                <w:szCs w:val="16"/>
              </w:rPr>
              <w:t>_______________________________________</w:t>
            </w:r>
          </w:p>
          <w:p w14:paraId="5051B6A7" w14:textId="77777777" w:rsidR="003A493F" w:rsidRDefault="003A493F" w:rsidP="0013782F">
            <w:pPr>
              <w:widowControl w:val="0"/>
              <w:autoSpaceDE w:val="0"/>
              <w:autoSpaceDN w:val="0"/>
              <w:adjustRightInd w:val="0"/>
              <w:spacing w:line="228" w:lineRule="auto"/>
              <w:textAlignment w:val="baseline"/>
              <w:rPr>
                <w:sz w:val="16"/>
                <w:szCs w:val="16"/>
              </w:rPr>
            </w:pPr>
            <w:r w:rsidRPr="00C9249D">
              <w:rPr>
                <w:sz w:val="16"/>
                <w:szCs w:val="16"/>
              </w:rPr>
              <w:t>Паспорт</w:t>
            </w:r>
            <w:r>
              <w:rPr>
                <w:sz w:val="16"/>
                <w:szCs w:val="16"/>
              </w:rPr>
              <w:t>ные данные</w:t>
            </w:r>
            <w:r w:rsidRPr="00C9249D">
              <w:rPr>
                <w:sz w:val="16"/>
                <w:szCs w:val="16"/>
              </w:rPr>
              <w:t xml:space="preserve">: </w:t>
            </w:r>
            <w:r>
              <w:rPr>
                <w:sz w:val="16"/>
                <w:szCs w:val="16"/>
              </w:rPr>
              <w:t>______________________________________________</w:t>
            </w:r>
          </w:p>
          <w:p w14:paraId="69D90F5D" w14:textId="77777777" w:rsidR="003A493F" w:rsidRPr="00C9249D" w:rsidRDefault="003A493F" w:rsidP="0013782F">
            <w:pPr>
              <w:widowControl w:val="0"/>
              <w:autoSpaceDE w:val="0"/>
              <w:autoSpaceDN w:val="0"/>
              <w:adjustRightInd w:val="0"/>
              <w:spacing w:line="228" w:lineRule="auto"/>
              <w:textAlignment w:val="baseline"/>
              <w:rPr>
                <w:sz w:val="16"/>
                <w:szCs w:val="16"/>
              </w:rPr>
            </w:pPr>
            <w:r>
              <w:rPr>
                <w:sz w:val="16"/>
                <w:szCs w:val="16"/>
              </w:rPr>
              <w:t>______________________________________________</w:t>
            </w:r>
          </w:p>
          <w:p w14:paraId="472F55CD" w14:textId="77777777" w:rsidR="003A493F" w:rsidRPr="00C9249D" w:rsidRDefault="003A493F" w:rsidP="0013782F">
            <w:pPr>
              <w:widowControl w:val="0"/>
              <w:autoSpaceDE w:val="0"/>
              <w:autoSpaceDN w:val="0"/>
              <w:adjustRightInd w:val="0"/>
              <w:spacing w:line="228" w:lineRule="auto"/>
              <w:textAlignment w:val="baseline"/>
              <w:rPr>
                <w:sz w:val="16"/>
                <w:szCs w:val="16"/>
              </w:rPr>
            </w:pPr>
            <w:r w:rsidRPr="00C9249D">
              <w:rPr>
                <w:sz w:val="16"/>
                <w:szCs w:val="16"/>
              </w:rPr>
              <w:t>Адрес</w:t>
            </w:r>
            <w:proofErr w:type="gramStart"/>
            <w:r w:rsidRPr="00C9249D">
              <w:rPr>
                <w:sz w:val="16"/>
                <w:szCs w:val="16"/>
              </w:rPr>
              <w:t xml:space="preserve"> :</w:t>
            </w:r>
            <w:proofErr w:type="gramEnd"/>
            <w:r w:rsidRPr="00C9249D">
              <w:rPr>
                <w:sz w:val="16"/>
                <w:szCs w:val="16"/>
              </w:rPr>
              <w:t xml:space="preserve"> </w:t>
            </w:r>
            <w:r>
              <w:rPr>
                <w:sz w:val="16"/>
                <w:szCs w:val="16"/>
              </w:rPr>
              <w:t>_______________________________________</w:t>
            </w:r>
          </w:p>
          <w:p w14:paraId="7DFB6C57" w14:textId="77777777" w:rsidR="003A493F" w:rsidRPr="00C9249D" w:rsidRDefault="003A493F" w:rsidP="0013782F">
            <w:pPr>
              <w:widowControl w:val="0"/>
              <w:autoSpaceDE w:val="0"/>
              <w:autoSpaceDN w:val="0"/>
              <w:adjustRightInd w:val="0"/>
              <w:spacing w:line="228" w:lineRule="auto"/>
              <w:textAlignment w:val="baseline"/>
              <w:rPr>
                <w:sz w:val="16"/>
                <w:szCs w:val="16"/>
              </w:rPr>
            </w:pPr>
            <w:r>
              <w:rPr>
                <w:sz w:val="16"/>
                <w:szCs w:val="16"/>
              </w:rPr>
              <w:t>______________________________________________</w:t>
            </w:r>
          </w:p>
          <w:p w14:paraId="317841C3" w14:textId="77777777" w:rsidR="003A493F" w:rsidRPr="00C9249D" w:rsidRDefault="003A493F" w:rsidP="0013782F">
            <w:pPr>
              <w:widowControl w:val="0"/>
              <w:autoSpaceDE w:val="0"/>
              <w:autoSpaceDN w:val="0"/>
              <w:adjustRightInd w:val="0"/>
              <w:spacing w:line="228" w:lineRule="auto"/>
              <w:textAlignment w:val="baseline"/>
              <w:rPr>
                <w:sz w:val="16"/>
                <w:szCs w:val="16"/>
              </w:rPr>
            </w:pPr>
            <w:r w:rsidRPr="00C9249D">
              <w:rPr>
                <w:sz w:val="16"/>
                <w:szCs w:val="16"/>
              </w:rPr>
              <w:t>тел:</w:t>
            </w:r>
            <w:r>
              <w:rPr>
                <w:sz w:val="16"/>
                <w:szCs w:val="16"/>
              </w:rPr>
              <w:t>___________________________________________</w:t>
            </w:r>
            <w:r w:rsidRPr="00C9249D">
              <w:rPr>
                <w:sz w:val="16"/>
                <w:szCs w:val="16"/>
              </w:rPr>
              <w:t xml:space="preserve"> </w:t>
            </w:r>
            <w:r w:rsidRPr="00E63A01">
              <w:rPr>
                <w:sz w:val="16"/>
                <w:szCs w:val="16"/>
              </w:rPr>
              <w:t xml:space="preserve"> </w:t>
            </w:r>
          </w:p>
          <w:p w14:paraId="6D7FAEED" w14:textId="77777777" w:rsidR="003A493F" w:rsidRPr="00C9249D" w:rsidRDefault="003A493F" w:rsidP="0013782F">
            <w:pPr>
              <w:widowControl w:val="0"/>
              <w:autoSpaceDE w:val="0"/>
              <w:autoSpaceDN w:val="0"/>
              <w:adjustRightInd w:val="0"/>
              <w:spacing w:line="228" w:lineRule="auto"/>
              <w:textAlignment w:val="baseline"/>
              <w:rPr>
                <w:sz w:val="16"/>
                <w:szCs w:val="16"/>
              </w:rPr>
            </w:pPr>
          </w:p>
          <w:p w14:paraId="5666B92D" w14:textId="77777777" w:rsidR="003A493F" w:rsidRPr="00C9249D" w:rsidRDefault="003A493F" w:rsidP="0013782F">
            <w:pPr>
              <w:widowControl w:val="0"/>
              <w:autoSpaceDE w:val="0"/>
              <w:autoSpaceDN w:val="0"/>
              <w:adjustRightInd w:val="0"/>
              <w:spacing w:line="228" w:lineRule="auto"/>
              <w:textAlignment w:val="baseline"/>
              <w:rPr>
                <w:sz w:val="16"/>
                <w:szCs w:val="16"/>
              </w:rPr>
            </w:pPr>
            <w:r w:rsidRPr="00C9249D">
              <w:rPr>
                <w:sz w:val="16"/>
                <w:szCs w:val="16"/>
              </w:rPr>
              <w:t>___________________________________________</w:t>
            </w:r>
          </w:p>
          <w:p w14:paraId="3DDACF96" w14:textId="77777777" w:rsidR="003A493F" w:rsidRPr="00C9249D" w:rsidRDefault="003A493F" w:rsidP="0013782F">
            <w:pPr>
              <w:widowControl w:val="0"/>
              <w:autoSpaceDE w:val="0"/>
              <w:autoSpaceDN w:val="0"/>
              <w:adjustRightInd w:val="0"/>
              <w:spacing w:line="228" w:lineRule="auto"/>
              <w:textAlignment w:val="baseline"/>
              <w:rPr>
                <w:sz w:val="16"/>
                <w:szCs w:val="16"/>
              </w:rPr>
            </w:pPr>
            <w:r w:rsidRPr="00C9249D">
              <w:rPr>
                <w:sz w:val="16"/>
                <w:szCs w:val="16"/>
              </w:rPr>
              <w:t xml:space="preserve">                                (подпись)</w:t>
            </w:r>
          </w:p>
          <w:p w14:paraId="0E5A77F9" w14:textId="77777777" w:rsidR="003A493F" w:rsidRPr="00C9249D" w:rsidRDefault="003A493F" w:rsidP="0013782F">
            <w:pPr>
              <w:tabs>
                <w:tab w:val="left" w:pos="370"/>
              </w:tabs>
              <w:rPr>
                <w:sz w:val="16"/>
                <w:szCs w:val="16"/>
              </w:rPr>
            </w:pPr>
          </w:p>
          <w:p w14:paraId="3FB95410" w14:textId="77777777" w:rsidR="003A493F" w:rsidRPr="00C9249D" w:rsidRDefault="003A493F" w:rsidP="0013782F">
            <w:pPr>
              <w:ind w:left="175"/>
              <w:rPr>
                <w:sz w:val="16"/>
                <w:szCs w:val="16"/>
              </w:rPr>
            </w:pPr>
            <w:r w:rsidRPr="00C9249D">
              <w:rPr>
                <w:sz w:val="16"/>
                <w:szCs w:val="16"/>
              </w:rPr>
              <w:t xml:space="preserve">      </w:t>
            </w:r>
          </w:p>
        </w:tc>
      </w:tr>
      <w:bookmarkEnd w:id="2"/>
    </w:tbl>
    <w:p w14:paraId="3A9F0EB2" w14:textId="77777777" w:rsidR="003A493F" w:rsidRPr="00C9249D" w:rsidRDefault="003A493F" w:rsidP="003A493F">
      <w:pPr>
        <w:pBdr>
          <w:bottom w:val="single" w:sz="12" w:space="1" w:color="auto"/>
        </w:pBdr>
        <w:ind w:hanging="709"/>
        <w:jc w:val="both"/>
        <w:rPr>
          <w:sz w:val="16"/>
          <w:szCs w:val="16"/>
        </w:rPr>
      </w:pPr>
    </w:p>
    <w:p w14:paraId="5BC5B090" w14:textId="77777777" w:rsidR="00F9795E" w:rsidRDefault="00F9795E" w:rsidP="00F9795E">
      <w:pPr>
        <w:tabs>
          <w:tab w:val="left" w:pos="3100"/>
        </w:tabs>
        <w:ind w:hanging="851"/>
        <w:rPr>
          <w:sz w:val="16"/>
          <w:szCs w:val="16"/>
        </w:rPr>
      </w:pPr>
    </w:p>
    <w:p w14:paraId="4A135B9B" w14:textId="77777777" w:rsidR="00F9795E" w:rsidRDefault="00F9795E" w:rsidP="00F9795E">
      <w:pPr>
        <w:tabs>
          <w:tab w:val="left" w:pos="3100"/>
        </w:tabs>
        <w:ind w:hanging="851"/>
        <w:rPr>
          <w:sz w:val="16"/>
          <w:szCs w:val="16"/>
        </w:rPr>
      </w:pPr>
    </w:p>
    <w:p w14:paraId="0F6E36AA" w14:textId="77777777" w:rsidR="003A493F" w:rsidRDefault="003A493F" w:rsidP="00F9795E">
      <w:pPr>
        <w:ind w:left="540"/>
        <w:jc w:val="right"/>
        <w:rPr>
          <w:sz w:val="28"/>
          <w:szCs w:val="28"/>
        </w:rPr>
      </w:pPr>
    </w:p>
    <w:p w14:paraId="1233DD4B" w14:textId="77777777" w:rsidR="003A493F" w:rsidRDefault="003A493F" w:rsidP="00F9795E">
      <w:pPr>
        <w:ind w:left="540"/>
        <w:jc w:val="right"/>
        <w:rPr>
          <w:sz w:val="28"/>
          <w:szCs w:val="28"/>
        </w:rPr>
      </w:pPr>
    </w:p>
    <w:p w14:paraId="6ABD4F4D" w14:textId="77777777" w:rsidR="003A493F" w:rsidRDefault="003A493F" w:rsidP="00F9795E">
      <w:pPr>
        <w:ind w:left="540"/>
        <w:jc w:val="right"/>
        <w:rPr>
          <w:sz w:val="28"/>
          <w:szCs w:val="28"/>
        </w:rPr>
      </w:pPr>
    </w:p>
    <w:p w14:paraId="7B981AA1" w14:textId="77777777" w:rsidR="003A493F" w:rsidRDefault="003A493F" w:rsidP="00F9795E">
      <w:pPr>
        <w:ind w:left="540"/>
        <w:jc w:val="right"/>
        <w:rPr>
          <w:sz w:val="28"/>
          <w:szCs w:val="28"/>
        </w:rPr>
      </w:pPr>
    </w:p>
    <w:p w14:paraId="154294A4" w14:textId="77777777" w:rsidR="003A493F" w:rsidRDefault="003A493F" w:rsidP="00F9795E">
      <w:pPr>
        <w:ind w:left="540"/>
        <w:jc w:val="right"/>
        <w:rPr>
          <w:sz w:val="28"/>
          <w:szCs w:val="28"/>
        </w:rPr>
      </w:pPr>
    </w:p>
    <w:p w14:paraId="364D1EB0" w14:textId="77777777" w:rsidR="003A493F" w:rsidRDefault="003A493F" w:rsidP="00F9795E">
      <w:pPr>
        <w:ind w:left="540"/>
        <w:jc w:val="right"/>
        <w:rPr>
          <w:sz w:val="28"/>
          <w:szCs w:val="28"/>
        </w:rPr>
      </w:pPr>
    </w:p>
    <w:p w14:paraId="479F07E0" w14:textId="77777777" w:rsidR="003A493F" w:rsidRDefault="003A493F" w:rsidP="00F9795E">
      <w:pPr>
        <w:ind w:left="540"/>
        <w:jc w:val="right"/>
        <w:rPr>
          <w:sz w:val="28"/>
          <w:szCs w:val="28"/>
        </w:rPr>
      </w:pPr>
    </w:p>
    <w:p w14:paraId="2E62342E" w14:textId="04E7333D" w:rsidR="00F9795E" w:rsidRPr="00AE16C4" w:rsidRDefault="00F9795E" w:rsidP="00F9795E">
      <w:pPr>
        <w:ind w:left="540"/>
        <w:jc w:val="right"/>
        <w:rPr>
          <w:sz w:val="28"/>
          <w:szCs w:val="28"/>
        </w:rPr>
      </w:pPr>
      <w:r w:rsidRPr="00AE16C4">
        <w:rPr>
          <w:sz w:val="28"/>
          <w:szCs w:val="28"/>
        </w:rPr>
        <w:lastRenderedPageBreak/>
        <w:t xml:space="preserve">Приложение № </w:t>
      </w:r>
      <w:r>
        <w:rPr>
          <w:sz w:val="28"/>
          <w:szCs w:val="28"/>
        </w:rPr>
        <w:t>2</w:t>
      </w:r>
    </w:p>
    <w:p w14:paraId="0878876E" w14:textId="77777777" w:rsidR="00F9795E" w:rsidRDefault="00F9795E" w:rsidP="00F9795E">
      <w:pPr>
        <w:jc w:val="right"/>
        <w:rPr>
          <w:sz w:val="28"/>
          <w:szCs w:val="28"/>
        </w:rPr>
      </w:pPr>
      <w:r w:rsidRPr="00AE16C4">
        <w:rPr>
          <w:sz w:val="28"/>
          <w:szCs w:val="28"/>
        </w:rPr>
        <w:t xml:space="preserve">к </w:t>
      </w:r>
      <w:r>
        <w:rPr>
          <w:sz w:val="28"/>
          <w:szCs w:val="28"/>
        </w:rPr>
        <w:t>Положению о порядке</w:t>
      </w:r>
      <w:r w:rsidRPr="00AE16C4">
        <w:rPr>
          <w:sz w:val="28"/>
          <w:szCs w:val="28"/>
        </w:rPr>
        <w:t xml:space="preserve"> </w:t>
      </w:r>
      <w:r>
        <w:rPr>
          <w:sz w:val="28"/>
          <w:szCs w:val="28"/>
        </w:rPr>
        <w:t>предоставления</w:t>
      </w:r>
      <w:r w:rsidRPr="00AE16C4">
        <w:rPr>
          <w:sz w:val="28"/>
          <w:szCs w:val="28"/>
        </w:rPr>
        <w:t xml:space="preserve"> платных</w:t>
      </w:r>
      <w:r>
        <w:rPr>
          <w:sz w:val="28"/>
          <w:szCs w:val="28"/>
        </w:rPr>
        <w:t xml:space="preserve"> </w:t>
      </w:r>
      <w:r w:rsidRPr="00AE16C4">
        <w:rPr>
          <w:sz w:val="28"/>
          <w:szCs w:val="28"/>
        </w:rPr>
        <w:t xml:space="preserve">медицинских услуг </w:t>
      </w:r>
      <w:proofErr w:type="gramStart"/>
      <w:r w:rsidRPr="00AE16C4">
        <w:rPr>
          <w:sz w:val="28"/>
          <w:szCs w:val="28"/>
        </w:rPr>
        <w:t>в</w:t>
      </w:r>
      <w:proofErr w:type="gramEnd"/>
      <w:r w:rsidRPr="00AE16C4">
        <w:rPr>
          <w:sz w:val="28"/>
          <w:szCs w:val="28"/>
        </w:rPr>
        <w:t xml:space="preserve"> </w:t>
      </w:r>
    </w:p>
    <w:p w14:paraId="12F03BB7" w14:textId="77777777" w:rsidR="00F9795E" w:rsidRDefault="00F9795E" w:rsidP="00F9795E">
      <w:pPr>
        <w:jc w:val="right"/>
        <w:rPr>
          <w:sz w:val="28"/>
          <w:szCs w:val="28"/>
        </w:rPr>
      </w:pPr>
      <w:r>
        <w:rPr>
          <w:sz w:val="28"/>
          <w:szCs w:val="28"/>
        </w:rPr>
        <w:t>РГАУЗ «Усть-Джегутинская районная стоматологическая поликлиника»</w:t>
      </w:r>
    </w:p>
    <w:p w14:paraId="252F8A2A" w14:textId="77777777" w:rsidR="00F9795E" w:rsidRDefault="00F9795E" w:rsidP="00F9795E">
      <w:pPr>
        <w:spacing w:after="2" w:line="265" w:lineRule="auto"/>
        <w:ind w:right="3"/>
        <w:jc w:val="right"/>
        <w:rPr>
          <w:b/>
          <w:bCs/>
        </w:rPr>
      </w:pPr>
    </w:p>
    <w:p w14:paraId="63AE2B3D" w14:textId="77777777" w:rsidR="00F9795E" w:rsidRDefault="00F9795E" w:rsidP="00F9795E">
      <w:pPr>
        <w:tabs>
          <w:tab w:val="left" w:pos="3100"/>
        </w:tabs>
        <w:ind w:hanging="851"/>
        <w:rPr>
          <w:sz w:val="16"/>
          <w:szCs w:val="16"/>
        </w:rPr>
      </w:pPr>
    </w:p>
    <w:p w14:paraId="2BBDAC83" w14:textId="77777777" w:rsidR="00F9795E" w:rsidRDefault="00F9795E" w:rsidP="00F9795E">
      <w:pPr>
        <w:tabs>
          <w:tab w:val="left" w:pos="3100"/>
        </w:tabs>
        <w:ind w:hanging="851"/>
        <w:rPr>
          <w:sz w:val="16"/>
          <w:szCs w:val="16"/>
        </w:rPr>
      </w:pPr>
    </w:p>
    <w:p w14:paraId="14F7B544" w14:textId="3765B709" w:rsidR="00F9795E" w:rsidRDefault="00F9795E" w:rsidP="00F9795E">
      <w:pPr>
        <w:tabs>
          <w:tab w:val="left" w:pos="3100"/>
        </w:tabs>
        <w:ind w:hanging="851"/>
        <w:jc w:val="center"/>
        <w:rPr>
          <w:b/>
          <w:bCs/>
          <w:color w:val="000000"/>
          <w:sz w:val="16"/>
          <w:szCs w:val="16"/>
        </w:rPr>
      </w:pPr>
      <w:r w:rsidRPr="00C9249D">
        <w:rPr>
          <w:b/>
          <w:bCs/>
          <w:color w:val="000000"/>
          <w:sz w:val="16"/>
          <w:szCs w:val="16"/>
        </w:rPr>
        <w:t>АКТ СДАЧИ-ПРИЕМКИ РАБОТ</w:t>
      </w:r>
    </w:p>
    <w:p w14:paraId="34A56169" w14:textId="77777777" w:rsidR="00F9795E" w:rsidRDefault="00F9795E" w:rsidP="00F9795E">
      <w:pPr>
        <w:tabs>
          <w:tab w:val="left" w:pos="3100"/>
        </w:tabs>
        <w:ind w:hanging="851"/>
        <w:jc w:val="center"/>
        <w:rPr>
          <w:b/>
          <w:bCs/>
          <w:color w:val="000000"/>
          <w:sz w:val="16"/>
          <w:szCs w:val="16"/>
        </w:rPr>
      </w:pPr>
    </w:p>
    <w:p w14:paraId="4796C01A" w14:textId="77777777" w:rsidR="00F9795E" w:rsidRPr="00C9249D" w:rsidRDefault="00F9795E" w:rsidP="00F9795E">
      <w:pPr>
        <w:tabs>
          <w:tab w:val="left" w:pos="3100"/>
        </w:tabs>
        <w:ind w:hanging="851"/>
        <w:jc w:val="center"/>
        <w:rPr>
          <w:sz w:val="16"/>
          <w:szCs w:val="16"/>
        </w:rPr>
      </w:pPr>
    </w:p>
    <w:p w14:paraId="7DF19D4F" w14:textId="77777777" w:rsidR="00F9795E" w:rsidRPr="00C9249D" w:rsidRDefault="00F9795E" w:rsidP="00F9795E">
      <w:pPr>
        <w:tabs>
          <w:tab w:val="left" w:pos="3100"/>
        </w:tabs>
        <w:ind w:left="-709" w:hanging="142"/>
        <w:rPr>
          <w:sz w:val="16"/>
          <w:szCs w:val="16"/>
        </w:rPr>
      </w:pPr>
      <w:r w:rsidRPr="00C9249D">
        <w:rPr>
          <w:sz w:val="16"/>
          <w:szCs w:val="16"/>
        </w:rPr>
        <w:t xml:space="preserve">   Медицинские услуги, согласно договора № __ </w:t>
      </w:r>
      <w:proofErr w:type="gramStart"/>
      <w:r w:rsidRPr="00C9249D">
        <w:rPr>
          <w:sz w:val="16"/>
          <w:szCs w:val="16"/>
        </w:rPr>
        <w:t>от</w:t>
      </w:r>
      <w:proofErr w:type="gramEnd"/>
      <w:r w:rsidRPr="00C9249D">
        <w:rPr>
          <w:sz w:val="16"/>
          <w:szCs w:val="16"/>
        </w:rPr>
        <w:t xml:space="preserve"> ____</w:t>
      </w:r>
      <w:r>
        <w:rPr>
          <w:sz w:val="16"/>
          <w:szCs w:val="16"/>
        </w:rPr>
        <w:t>___</w:t>
      </w:r>
      <w:r w:rsidRPr="00C9249D">
        <w:rPr>
          <w:sz w:val="16"/>
          <w:szCs w:val="16"/>
        </w:rPr>
        <w:t>__ выполнены в полном объеме. Оплата произведена полностью. Взаимных претензий не имеем.</w:t>
      </w:r>
    </w:p>
    <w:p w14:paraId="392CD4F6" w14:textId="77777777" w:rsidR="00F9795E" w:rsidRPr="00C9249D" w:rsidRDefault="00F9795E" w:rsidP="00F9795E">
      <w:pPr>
        <w:tabs>
          <w:tab w:val="left" w:pos="6450"/>
        </w:tabs>
        <w:ind w:hanging="851"/>
        <w:rPr>
          <w:sz w:val="16"/>
          <w:szCs w:val="16"/>
        </w:rPr>
      </w:pPr>
      <w:r w:rsidRPr="00C9249D">
        <w:rPr>
          <w:sz w:val="16"/>
          <w:szCs w:val="16"/>
        </w:rPr>
        <w:t xml:space="preserve">   ИСПОЛНИТЕЛЬ</w:t>
      </w:r>
      <w:r w:rsidRPr="00C9249D">
        <w:rPr>
          <w:sz w:val="16"/>
          <w:szCs w:val="16"/>
        </w:rPr>
        <w:tab/>
        <w:t>ПАЦИЕНТ</w:t>
      </w:r>
    </w:p>
    <w:p w14:paraId="07F2C58D" w14:textId="77777777" w:rsidR="00F9795E" w:rsidRPr="00C9249D" w:rsidRDefault="00F9795E" w:rsidP="00F9795E">
      <w:pPr>
        <w:tabs>
          <w:tab w:val="left" w:pos="5940"/>
          <w:tab w:val="left" w:pos="6450"/>
        </w:tabs>
        <w:ind w:left="175" w:hanging="851"/>
        <w:rPr>
          <w:sz w:val="16"/>
          <w:szCs w:val="16"/>
        </w:rPr>
      </w:pPr>
      <w:r w:rsidRPr="00C9249D">
        <w:rPr>
          <w:sz w:val="16"/>
          <w:szCs w:val="16"/>
        </w:rPr>
        <w:t>РГАУЗ «Усть-Джегутинская районная стоматологическая поликлиника»</w:t>
      </w:r>
      <w:r w:rsidRPr="00C9249D">
        <w:rPr>
          <w:sz w:val="16"/>
          <w:szCs w:val="16"/>
        </w:rPr>
        <w:tab/>
      </w:r>
      <w:r w:rsidRPr="00C9249D">
        <w:rPr>
          <w:sz w:val="16"/>
          <w:szCs w:val="16"/>
        </w:rPr>
        <w:tab/>
      </w:r>
    </w:p>
    <w:p w14:paraId="07916015" w14:textId="77777777" w:rsidR="00F9795E" w:rsidRPr="00C9249D" w:rsidRDefault="00F9795E" w:rsidP="00F9795E">
      <w:pPr>
        <w:tabs>
          <w:tab w:val="left" w:pos="5940"/>
        </w:tabs>
        <w:ind w:left="175" w:hanging="851"/>
        <w:rPr>
          <w:sz w:val="16"/>
          <w:szCs w:val="16"/>
        </w:rPr>
      </w:pPr>
      <w:proofErr w:type="spellStart"/>
      <w:r w:rsidRPr="00C9249D">
        <w:rPr>
          <w:sz w:val="16"/>
          <w:szCs w:val="16"/>
        </w:rPr>
        <w:t>Юр.адрес</w:t>
      </w:r>
      <w:proofErr w:type="spellEnd"/>
      <w:r w:rsidRPr="00C9249D">
        <w:rPr>
          <w:sz w:val="16"/>
          <w:szCs w:val="16"/>
        </w:rPr>
        <w:t>/</w:t>
      </w:r>
      <w:proofErr w:type="spellStart"/>
      <w:r w:rsidRPr="00C9249D">
        <w:rPr>
          <w:sz w:val="16"/>
          <w:szCs w:val="16"/>
        </w:rPr>
        <w:t>Факт.адрес</w:t>
      </w:r>
      <w:proofErr w:type="spellEnd"/>
      <w:r w:rsidRPr="00C9249D">
        <w:rPr>
          <w:sz w:val="16"/>
          <w:szCs w:val="16"/>
        </w:rPr>
        <w:t xml:space="preserve"> 369300, КЧР, </w:t>
      </w:r>
      <w:proofErr w:type="spellStart"/>
      <w:r w:rsidRPr="00C9249D">
        <w:rPr>
          <w:sz w:val="16"/>
          <w:szCs w:val="16"/>
        </w:rPr>
        <w:t>г</w:t>
      </w:r>
      <w:proofErr w:type="gramStart"/>
      <w:r w:rsidRPr="00C9249D">
        <w:rPr>
          <w:sz w:val="16"/>
          <w:szCs w:val="16"/>
        </w:rPr>
        <w:t>.У</w:t>
      </w:r>
      <w:proofErr w:type="gramEnd"/>
      <w:r w:rsidRPr="00C9249D">
        <w:rPr>
          <w:sz w:val="16"/>
          <w:szCs w:val="16"/>
        </w:rPr>
        <w:t>сть-Джегута</w:t>
      </w:r>
      <w:proofErr w:type="spellEnd"/>
      <w:r w:rsidRPr="00C9249D">
        <w:rPr>
          <w:sz w:val="16"/>
          <w:szCs w:val="16"/>
        </w:rPr>
        <w:t xml:space="preserve">, </w:t>
      </w:r>
      <w:proofErr w:type="spellStart"/>
      <w:r w:rsidRPr="00C9249D">
        <w:rPr>
          <w:sz w:val="16"/>
          <w:szCs w:val="16"/>
        </w:rPr>
        <w:t>ул.Морозова,д</w:t>
      </w:r>
      <w:proofErr w:type="spellEnd"/>
      <w:r w:rsidRPr="00C9249D">
        <w:rPr>
          <w:sz w:val="16"/>
          <w:szCs w:val="16"/>
        </w:rPr>
        <w:t>. 49</w:t>
      </w:r>
      <w:r w:rsidRPr="00C9249D">
        <w:rPr>
          <w:sz w:val="16"/>
          <w:szCs w:val="16"/>
        </w:rPr>
        <w:tab/>
      </w:r>
      <w:r>
        <w:rPr>
          <w:sz w:val="16"/>
          <w:szCs w:val="16"/>
        </w:rPr>
        <w:t xml:space="preserve"> </w:t>
      </w:r>
      <w:r w:rsidRPr="00C9249D">
        <w:rPr>
          <w:sz w:val="16"/>
          <w:szCs w:val="16"/>
        </w:rPr>
        <w:t>Ф.И.О.</w:t>
      </w:r>
      <w:r>
        <w:rPr>
          <w:sz w:val="16"/>
          <w:szCs w:val="16"/>
        </w:rPr>
        <w:t>__________________________________</w:t>
      </w:r>
    </w:p>
    <w:p w14:paraId="6F1FBF65" w14:textId="77777777" w:rsidR="00F9795E" w:rsidRPr="00C9249D" w:rsidRDefault="00F9795E" w:rsidP="00F9795E">
      <w:pPr>
        <w:tabs>
          <w:tab w:val="left" w:pos="1980"/>
          <w:tab w:val="left" w:pos="5940"/>
        </w:tabs>
        <w:ind w:hanging="851"/>
        <w:rPr>
          <w:sz w:val="16"/>
          <w:szCs w:val="16"/>
        </w:rPr>
      </w:pPr>
      <w:r w:rsidRPr="00C9249D">
        <w:rPr>
          <w:sz w:val="16"/>
          <w:szCs w:val="16"/>
        </w:rPr>
        <w:t xml:space="preserve">    ИНН/КПП 0909010398/090901001</w:t>
      </w:r>
      <w:r w:rsidRPr="00C9249D">
        <w:rPr>
          <w:sz w:val="16"/>
          <w:szCs w:val="16"/>
        </w:rPr>
        <w:tab/>
      </w:r>
      <w:r w:rsidRPr="00C9249D">
        <w:rPr>
          <w:sz w:val="16"/>
          <w:szCs w:val="16"/>
        </w:rPr>
        <w:tab/>
      </w:r>
    </w:p>
    <w:p w14:paraId="2FFE879E" w14:textId="77777777" w:rsidR="00F9795E" w:rsidRPr="00C9249D" w:rsidRDefault="00F9795E" w:rsidP="00F9795E">
      <w:pPr>
        <w:tabs>
          <w:tab w:val="left" w:pos="1980"/>
          <w:tab w:val="right" w:pos="4824"/>
        </w:tabs>
        <w:ind w:left="-709" w:hanging="142"/>
        <w:rPr>
          <w:sz w:val="16"/>
          <w:szCs w:val="16"/>
        </w:rPr>
      </w:pPr>
      <w:r w:rsidRPr="00C9249D">
        <w:rPr>
          <w:sz w:val="16"/>
          <w:szCs w:val="16"/>
        </w:rPr>
        <w:t xml:space="preserve">   </w:t>
      </w:r>
      <w:r>
        <w:rPr>
          <w:sz w:val="16"/>
          <w:szCs w:val="16"/>
        </w:rPr>
        <w:t xml:space="preserve"> </w:t>
      </w:r>
      <w:proofErr w:type="gramStart"/>
      <w:r w:rsidRPr="00C9249D">
        <w:rPr>
          <w:sz w:val="16"/>
          <w:szCs w:val="16"/>
        </w:rPr>
        <w:t>ОГРН 1020900729849, выдан МИФНС№1 по КЧР</w:t>
      </w:r>
      <w:r>
        <w:rPr>
          <w:sz w:val="16"/>
          <w:szCs w:val="16"/>
        </w:rPr>
        <w:t>, поставлена на учет</w:t>
      </w:r>
      <w:r w:rsidRPr="00C9249D">
        <w:rPr>
          <w:sz w:val="16"/>
          <w:szCs w:val="16"/>
        </w:rPr>
        <w:t xml:space="preserve"> 0</w:t>
      </w:r>
      <w:r>
        <w:rPr>
          <w:sz w:val="16"/>
          <w:szCs w:val="16"/>
        </w:rPr>
        <w:t>2</w:t>
      </w:r>
      <w:r w:rsidRPr="00C9249D">
        <w:rPr>
          <w:sz w:val="16"/>
          <w:szCs w:val="16"/>
        </w:rPr>
        <w:t>.08.2000г.                         Адрес:</w:t>
      </w:r>
      <w:proofErr w:type="gramEnd"/>
      <w:r w:rsidRPr="00C9249D">
        <w:rPr>
          <w:sz w:val="16"/>
          <w:szCs w:val="16"/>
        </w:rPr>
        <w:t xml:space="preserve"> </w:t>
      </w:r>
      <w:r>
        <w:rPr>
          <w:sz w:val="16"/>
          <w:szCs w:val="16"/>
        </w:rPr>
        <w:t>_________________________________</w:t>
      </w:r>
      <w:r w:rsidRPr="00C9249D">
        <w:rPr>
          <w:sz w:val="16"/>
          <w:szCs w:val="16"/>
        </w:rPr>
        <w:t xml:space="preserve">                                                                                      </w:t>
      </w:r>
      <w:proofErr w:type="spellStart"/>
      <w:r w:rsidRPr="00C9249D">
        <w:rPr>
          <w:sz w:val="16"/>
          <w:szCs w:val="16"/>
        </w:rPr>
        <w:t>Казн</w:t>
      </w:r>
      <w:proofErr w:type="gramStart"/>
      <w:r w:rsidRPr="00C9249D">
        <w:rPr>
          <w:sz w:val="16"/>
          <w:szCs w:val="16"/>
        </w:rPr>
        <w:t>.с</w:t>
      </w:r>
      <w:proofErr w:type="gramEnd"/>
      <w:r w:rsidRPr="00C9249D">
        <w:rPr>
          <w:sz w:val="16"/>
          <w:szCs w:val="16"/>
        </w:rPr>
        <w:t>чет</w:t>
      </w:r>
      <w:proofErr w:type="spellEnd"/>
      <w:r w:rsidRPr="00C9249D">
        <w:rPr>
          <w:sz w:val="16"/>
          <w:szCs w:val="16"/>
        </w:rPr>
        <w:t xml:space="preserve"> </w:t>
      </w:r>
      <w:r w:rsidRPr="00C9249D">
        <w:rPr>
          <w:color w:val="000000"/>
          <w:sz w:val="16"/>
          <w:szCs w:val="16"/>
        </w:rPr>
        <w:t>03224643910000007900</w:t>
      </w:r>
    </w:p>
    <w:p w14:paraId="52A5910A" w14:textId="77777777" w:rsidR="00F9795E" w:rsidRPr="00C9249D" w:rsidRDefault="00F9795E" w:rsidP="00F9795E">
      <w:pPr>
        <w:ind w:left="175" w:hanging="851"/>
        <w:rPr>
          <w:sz w:val="16"/>
          <w:szCs w:val="16"/>
        </w:rPr>
      </w:pPr>
      <w:r w:rsidRPr="00C9249D">
        <w:rPr>
          <w:color w:val="000000"/>
          <w:sz w:val="16"/>
          <w:szCs w:val="16"/>
        </w:rPr>
        <w:t xml:space="preserve">ЕКН </w:t>
      </w:r>
      <w:r w:rsidRPr="00C9249D">
        <w:rPr>
          <w:sz w:val="16"/>
          <w:szCs w:val="16"/>
        </w:rPr>
        <w:t>40102810245370000078</w:t>
      </w:r>
    </w:p>
    <w:p w14:paraId="34BA01E7" w14:textId="77777777" w:rsidR="00F9795E" w:rsidRPr="00C9249D" w:rsidRDefault="00F9795E" w:rsidP="00F9795E">
      <w:pPr>
        <w:ind w:left="-709" w:firstLine="33"/>
        <w:rPr>
          <w:sz w:val="16"/>
          <w:szCs w:val="16"/>
        </w:rPr>
      </w:pPr>
      <w:r w:rsidRPr="00C9249D">
        <w:rPr>
          <w:sz w:val="16"/>
          <w:szCs w:val="16"/>
        </w:rPr>
        <w:t xml:space="preserve">в Отделении НБ КЧР банка России, </w:t>
      </w:r>
      <w:proofErr w:type="spellStart"/>
      <w:r w:rsidRPr="00C9249D">
        <w:rPr>
          <w:sz w:val="16"/>
          <w:szCs w:val="16"/>
        </w:rPr>
        <w:t>г</w:t>
      </w:r>
      <w:proofErr w:type="gramStart"/>
      <w:r w:rsidRPr="00C9249D">
        <w:rPr>
          <w:sz w:val="16"/>
          <w:szCs w:val="16"/>
        </w:rPr>
        <w:t>.Ч</w:t>
      </w:r>
      <w:proofErr w:type="gramEnd"/>
      <w:r w:rsidRPr="00C9249D">
        <w:rPr>
          <w:sz w:val="16"/>
          <w:szCs w:val="16"/>
        </w:rPr>
        <w:t>еркесск</w:t>
      </w:r>
      <w:proofErr w:type="spellEnd"/>
      <w:r w:rsidRPr="00C9249D">
        <w:rPr>
          <w:sz w:val="16"/>
          <w:szCs w:val="16"/>
        </w:rPr>
        <w:t xml:space="preserve">                                                                   </w:t>
      </w:r>
      <w:r>
        <w:rPr>
          <w:sz w:val="16"/>
          <w:szCs w:val="16"/>
        </w:rPr>
        <w:t xml:space="preserve">                   </w:t>
      </w:r>
      <w:r w:rsidRPr="00C9249D">
        <w:rPr>
          <w:sz w:val="16"/>
          <w:szCs w:val="16"/>
        </w:rPr>
        <w:t xml:space="preserve"> Тел.</w:t>
      </w:r>
      <w:r>
        <w:rPr>
          <w:sz w:val="16"/>
          <w:szCs w:val="16"/>
        </w:rPr>
        <w:t>_____________________________</w:t>
      </w:r>
      <w:r w:rsidRPr="00C9249D">
        <w:rPr>
          <w:sz w:val="16"/>
          <w:szCs w:val="16"/>
        </w:rPr>
        <w:t xml:space="preserve">                                                                                          БИК 019133001 </w:t>
      </w:r>
    </w:p>
    <w:p w14:paraId="5EE7C984" w14:textId="77777777" w:rsidR="00F9795E" w:rsidRPr="00C9249D" w:rsidRDefault="00F9795E" w:rsidP="00F9795E">
      <w:pPr>
        <w:tabs>
          <w:tab w:val="left" w:pos="6060"/>
        </w:tabs>
        <w:ind w:left="175" w:hanging="851"/>
        <w:rPr>
          <w:sz w:val="16"/>
          <w:szCs w:val="16"/>
        </w:rPr>
      </w:pPr>
      <w:r w:rsidRPr="00C9249D">
        <w:rPr>
          <w:sz w:val="16"/>
          <w:szCs w:val="16"/>
        </w:rPr>
        <w:tab/>
      </w:r>
      <w:r w:rsidRPr="00C9249D">
        <w:rPr>
          <w:sz w:val="16"/>
          <w:szCs w:val="16"/>
        </w:rPr>
        <w:tab/>
        <w:t>________________________________</w:t>
      </w:r>
    </w:p>
    <w:p w14:paraId="7D2ABB8B" w14:textId="77777777" w:rsidR="00F9795E" w:rsidRPr="00C9249D" w:rsidRDefault="00F9795E" w:rsidP="00F9795E">
      <w:pPr>
        <w:tabs>
          <w:tab w:val="left" w:pos="7060"/>
        </w:tabs>
        <w:ind w:left="175" w:hanging="851"/>
        <w:rPr>
          <w:sz w:val="16"/>
          <w:szCs w:val="16"/>
        </w:rPr>
      </w:pPr>
      <w:r w:rsidRPr="00C9249D">
        <w:rPr>
          <w:sz w:val="16"/>
          <w:szCs w:val="16"/>
        </w:rPr>
        <w:t>Тел. (87875) 7-12-84, 7-39-07</w:t>
      </w:r>
      <w:r w:rsidRPr="00C9249D">
        <w:rPr>
          <w:sz w:val="16"/>
          <w:szCs w:val="16"/>
        </w:rPr>
        <w:tab/>
        <w:t>(подпись)</w:t>
      </w:r>
    </w:p>
    <w:p w14:paraId="6B69C798" w14:textId="77777777" w:rsidR="00F9795E" w:rsidRPr="00C9249D" w:rsidRDefault="00F9795E" w:rsidP="00F9795E">
      <w:pPr>
        <w:tabs>
          <w:tab w:val="left" w:pos="7060"/>
        </w:tabs>
        <w:ind w:left="175" w:hanging="851"/>
        <w:rPr>
          <w:sz w:val="16"/>
          <w:szCs w:val="16"/>
        </w:rPr>
      </w:pPr>
    </w:p>
    <w:p w14:paraId="541AF50C" w14:textId="77777777" w:rsidR="00F9795E" w:rsidRDefault="00F9795E" w:rsidP="00F9795E">
      <w:pPr>
        <w:tabs>
          <w:tab w:val="left" w:pos="7060"/>
        </w:tabs>
        <w:ind w:left="175" w:hanging="851"/>
        <w:rPr>
          <w:sz w:val="16"/>
          <w:szCs w:val="16"/>
        </w:rPr>
      </w:pPr>
      <w:r>
        <w:rPr>
          <w:sz w:val="16"/>
          <w:szCs w:val="16"/>
        </w:rPr>
        <w:t xml:space="preserve">Врач </w:t>
      </w:r>
      <w:r w:rsidRPr="00C9249D">
        <w:rPr>
          <w:sz w:val="16"/>
          <w:szCs w:val="16"/>
        </w:rPr>
        <w:t>____________</w:t>
      </w:r>
      <w:r>
        <w:rPr>
          <w:sz w:val="16"/>
          <w:szCs w:val="16"/>
        </w:rPr>
        <w:t>_________</w:t>
      </w:r>
      <w:r w:rsidRPr="00C9249D">
        <w:rPr>
          <w:sz w:val="16"/>
          <w:szCs w:val="16"/>
        </w:rPr>
        <w:t>_____________</w:t>
      </w:r>
    </w:p>
    <w:p w14:paraId="2937BDAE" w14:textId="77777777" w:rsidR="00F9795E" w:rsidRPr="00C9249D" w:rsidRDefault="00F9795E" w:rsidP="00F9795E">
      <w:pPr>
        <w:tabs>
          <w:tab w:val="left" w:pos="7060"/>
        </w:tabs>
        <w:ind w:left="175" w:hanging="851"/>
        <w:rPr>
          <w:sz w:val="16"/>
          <w:szCs w:val="16"/>
        </w:rPr>
      </w:pPr>
      <w:r>
        <w:rPr>
          <w:sz w:val="16"/>
          <w:szCs w:val="16"/>
        </w:rPr>
        <w:t xml:space="preserve">               (должность, Ф.И.О., подпись)</w:t>
      </w:r>
    </w:p>
    <w:p w14:paraId="5A747A66" w14:textId="77777777" w:rsidR="00F9795E" w:rsidRPr="00C9249D" w:rsidRDefault="00F9795E" w:rsidP="00F9795E">
      <w:pPr>
        <w:tabs>
          <w:tab w:val="left" w:pos="3100"/>
        </w:tabs>
        <w:ind w:left="-709" w:hanging="851"/>
        <w:rPr>
          <w:sz w:val="16"/>
          <w:szCs w:val="16"/>
        </w:rPr>
      </w:pPr>
    </w:p>
    <w:p w14:paraId="4188921E" w14:textId="77777777" w:rsidR="00F9795E" w:rsidRPr="00C9249D" w:rsidRDefault="00F9795E" w:rsidP="00F9795E">
      <w:pPr>
        <w:tabs>
          <w:tab w:val="left" w:pos="3100"/>
        </w:tabs>
        <w:ind w:left="-709" w:hanging="851"/>
        <w:rPr>
          <w:sz w:val="16"/>
          <w:szCs w:val="16"/>
        </w:rPr>
      </w:pPr>
    </w:p>
    <w:p w14:paraId="07428C88" w14:textId="1F15F827" w:rsidR="00E23EC6" w:rsidRDefault="00E23EC6" w:rsidP="004C5214">
      <w:pPr>
        <w:jc w:val="right"/>
        <w:rPr>
          <w:sz w:val="20"/>
          <w:szCs w:val="20"/>
        </w:rPr>
      </w:pPr>
    </w:p>
    <w:p w14:paraId="28DDB33B" w14:textId="5C31A7B6" w:rsidR="00E23EC6" w:rsidRDefault="00E23EC6" w:rsidP="004C5214">
      <w:pPr>
        <w:jc w:val="right"/>
        <w:rPr>
          <w:sz w:val="20"/>
          <w:szCs w:val="20"/>
        </w:rPr>
      </w:pPr>
    </w:p>
    <w:p w14:paraId="77FBE3AE" w14:textId="155A8000" w:rsidR="00E23EC6" w:rsidRDefault="00E23EC6" w:rsidP="004C5214">
      <w:pPr>
        <w:jc w:val="right"/>
        <w:rPr>
          <w:sz w:val="20"/>
          <w:szCs w:val="20"/>
        </w:rPr>
      </w:pPr>
    </w:p>
    <w:p w14:paraId="4BED4828" w14:textId="68F5FD4C" w:rsidR="00E23EC6" w:rsidRDefault="00E23EC6" w:rsidP="004C5214">
      <w:pPr>
        <w:jc w:val="right"/>
        <w:rPr>
          <w:sz w:val="20"/>
          <w:szCs w:val="20"/>
        </w:rPr>
      </w:pPr>
    </w:p>
    <w:p w14:paraId="4003337C" w14:textId="70B8E705" w:rsidR="00E23EC6" w:rsidRDefault="00E23EC6" w:rsidP="004C5214">
      <w:pPr>
        <w:jc w:val="right"/>
        <w:rPr>
          <w:sz w:val="20"/>
          <w:szCs w:val="20"/>
        </w:rPr>
      </w:pPr>
    </w:p>
    <w:p w14:paraId="0083A541" w14:textId="55675A98" w:rsidR="003A3D96" w:rsidRDefault="003A3D96" w:rsidP="004C5214">
      <w:pPr>
        <w:jc w:val="right"/>
        <w:rPr>
          <w:sz w:val="20"/>
          <w:szCs w:val="20"/>
        </w:rPr>
      </w:pPr>
    </w:p>
    <w:p w14:paraId="790B6AF5" w14:textId="46133A55" w:rsidR="003A3D96" w:rsidRDefault="003A3D96" w:rsidP="004C5214">
      <w:pPr>
        <w:jc w:val="right"/>
        <w:rPr>
          <w:sz w:val="20"/>
          <w:szCs w:val="20"/>
        </w:rPr>
      </w:pPr>
    </w:p>
    <w:p w14:paraId="6AB19622" w14:textId="39D98C97" w:rsidR="003A3D96" w:rsidRDefault="003A3D96" w:rsidP="004C5214">
      <w:pPr>
        <w:jc w:val="right"/>
        <w:rPr>
          <w:sz w:val="20"/>
          <w:szCs w:val="20"/>
        </w:rPr>
      </w:pPr>
    </w:p>
    <w:p w14:paraId="69F34875" w14:textId="352F94E9" w:rsidR="003A3D96" w:rsidRDefault="003A3D96" w:rsidP="004C5214">
      <w:pPr>
        <w:jc w:val="right"/>
        <w:rPr>
          <w:sz w:val="20"/>
          <w:szCs w:val="20"/>
        </w:rPr>
      </w:pPr>
    </w:p>
    <w:p w14:paraId="7D707167" w14:textId="5DBB768D" w:rsidR="003A3D96" w:rsidRDefault="003A3D96" w:rsidP="004C5214">
      <w:pPr>
        <w:jc w:val="right"/>
        <w:rPr>
          <w:sz w:val="20"/>
          <w:szCs w:val="20"/>
        </w:rPr>
      </w:pPr>
    </w:p>
    <w:p w14:paraId="7BBFDC0E" w14:textId="0A6A0751" w:rsidR="003A3D96" w:rsidRDefault="003A3D96" w:rsidP="004C5214">
      <w:pPr>
        <w:jc w:val="right"/>
        <w:rPr>
          <w:sz w:val="20"/>
          <w:szCs w:val="20"/>
        </w:rPr>
      </w:pPr>
    </w:p>
    <w:p w14:paraId="20A75637" w14:textId="4EA340C4" w:rsidR="003A3D96" w:rsidRDefault="003A3D96" w:rsidP="004C5214">
      <w:pPr>
        <w:jc w:val="right"/>
        <w:rPr>
          <w:sz w:val="20"/>
          <w:szCs w:val="20"/>
        </w:rPr>
      </w:pPr>
    </w:p>
    <w:p w14:paraId="67F86F4D" w14:textId="40D2BD7B" w:rsidR="003A3D96" w:rsidRDefault="003A3D96" w:rsidP="004C5214">
      <w:pPr>
        <w:jc w:val="right"/>
        <w:rPr>
          <w:sz w:val="20"/>
          <w:szCs w:val="20"/>
        </w:rPr>
      </w:pPr>
    </w:p>
    <w:p w14:paraId="6FBBEFB9" w14:textId="17E87675" w:rsidR="003A3D96" w:rsidRDefault="003A3D96" w:rsidP="004C5214">
      <w:pPr>
        <w:jc w:val="right"/>
        <w:rPr>
          <w:sz w:val="20"/>
          <w:szCs w:val="20"/>
        </w:rPr>
      </w:pPr>
    </w:p>
    <w:p w14:paraId="4C152FDC" w14:textId="63D9DE17" w:rsidR="003A3D96" w:rsidRDefault="003A3D96" w:rsidP="004C5214">
      <w:pPr>
        <w:jc w:val="right"/>
        <w:rPr>
          <w:sz w:val="20"/>
          <w:szCs w:val="20"/>
        </w:rPr>
      </w:pPr>
    </w:p>
    <w:p w14:paraId="382A0A06" w14:textId="3FCF50B6" w:rsidR="003A3D96" w:rsidRDefault="003A3D96" w:rsidP="004C5214">
      <w:pPr>
        <w:jc w:val="right"/>
        <w:rPr>
          <w:sz w:val="20"/>
          <w:szCs w:val="20"/>
        </w:rPr>
      </w:pPr>
    </w:p>
    <w:p w14:paraId="0F0A6509" w14:textId="77777777" w:rsidR="0082273C" w:rsidRDefault="0082273C" w:rsidP="004C5214">
      <w:pPr>
        <w:jc w:val="right"/>
        <w:rPr>
          <w:sz w:val="20"/>
          <w:szCs w:val="20"/>
        </w:rPr>
      </w:pPr>
    </w:p>
    <w:p w14:paraId="1CD2C95D" w14:textId="77777777" w:rsidR="0082273C" w:rsidRDefault="0082273C" w:rsidP="004C5214">
      <w:pPr>
        <w:jc w:val="right"/>
        <w:rPr>
          <w:sz w:val="20"/>
          <w:szCs w:val="20"/>
        </w:rPr>
      </w:pPr>
    </w:p>
    <w:p w14:paraId="5D83A603" w14:textId="77777777" w:rsidR="0082273C" w:rsidRDefault="0082273C" w:rsidP="004C5214">
      <w:pPr>
        <w:jc w:val="right"/>
        <w:rPr>
          <w:sz w:val="20"/>
          <w:szCs w:val="20"/>
        </w:rPr>
      </w:pPr>
    </w:p>
    <w:p w14:paraId="1E84A7E5" w14:textId="77777777" w:rsidR="0082273C" w:rsidRDefault="0082273C" w:rsidP="004C5214">
      <w:pPr>
        <w:jc w:val="right"/>
        <w:rPr>
          <w:sz w:val="20"/>
          <w:szCs w:val="20"/>
        </w:rPr>
      </w:pPr>
    </w:p>
    <w:p w14:paraId="6229B7C2" w14:textId="77777777" w:rsidR="0082273C" w:rsidRDefault="0082273C" w:rsidP="004C5214">
      <w:pPr>
        <w:jc w:val="right"/>
        <w:rPr>
          <w:sz w:val="20"/>
          <w:szCs w:val="20"/>
        </w:rPr>
      </w:pPr>
    </w:p>
    <w:p w14:paraId="757B76D3" w14:textId="77777777" w:rsidR="0082273C" w:rsidRDefault="0082273C" w:rsidP="004C5214">
      <w:pPr>
        <w:jc w:val="right"/>
        <w:rPr>
          <w:sz w:val="20"/>
          <w:szCs w:val="20"/>
        </w:rPr>
      </w:pPr>
    </w:p>
    <w:p w14:paraId="1C8A6554" w14:textId="77777777" w:rsidR="0082273C" w:rsidRDefault="0082273C" w:rsidP="004C5214">
      <w:pPr>
        <w:jc w:val="right"/>
        <w:rPr>
          <w:sz w:val="20"/>
          <w:szCs w:val="20"/>
        </w:rPr>
      </w:pPr>
    </w:p>
    <w:p w14:paraId="045E17EB" w14:textId="77777777" w:rsidR="0082273C" w:rsidRDefault="0082273C" w:rsidP="004C5214">
      <w:pPr>
        <w:jc w:val="right"/>
        <w:rPr>
          <w:sz w:val="20"/>
          <w:szCs w:val="20"/>
        </w:rPr>
      </w:pPr>
    </w:p>
    <w:p w14:paraId="28C84207" w14:textId="77777777" w:rsidR="0082273C" w:rsidRDefault="0082273C" w:rsidP="004C5214">
      <w:pPr>
        <w:jc w:val="right"/>
        <w:rPr>
          <w:sz w:val="20"/>
          <w:szCs w:val="20"/>
        </w:rPr>
      </w:pPr>
    </w:p>
    <w:p w14:paraId="2599CE1A" w14:textId="77777777" w:rsidR="0082273C" w:rsidRDefault="0082273C" w:rsidP="004C5214">
      <w:pPr>
        <w:jc w:val="right"/>
        <w:rPr>
          <w:sz w:val="20"/>
          <w:szCs w:val="20"/>
        </w:rPr>
      </w:pPr>
    </w:p>
    <w:p w14:paraId="188480D5" w14:textId="77777777" w:rsidR="0082273C" w:rsidRDefault="0082273C" w:rsidP="004C5214">
      <w:pPr>
        <w:jc w:val="right"/>
        <w:rPr>
          <w:sz w:val="20"/>
          <w:szCs w:val="20"/>
        </w:rPr>
      </w:pPr>
    </w:p>
    <w:p w14:paraId="2E4F2680" w14:textId="77777777" w:rsidR="0082273C" w:rsidRDefault="0082273C" w:rsidP="004C5214">
      <w:pPr>
        <w:jc w:val="right"/>
        <w:rPr>
          <w:sz w:val="20"/>
          <w:szCs w:val="20"/>
        </w:rPr>
      </w:pPr>
    </w:p>
    <w:p w14:paraId="2D84BC0A" w14:textId="77777777" w:rsidR="0082273C" w:rsidRDefault="0082273C" w:rsidP="004C5214">
      <w:pPr>
        <w:jc w:val="right"/>
        <w:rPr>
          <w:sz w:val="20"/>
          <w:szCs w:val="20"/>
        </w:rPr>
      </w:pPr>
    </w:p>
    <w:p w14:paraId="582EA6AB" w14:textId="77777777" w:rsidR="0082273C" w:rsidRDefault="0082273C" w:rsidP="004C5214">
      <w:pPr>
        <w:jc w:val="right"/>
        <w:rPr>
          <w:sz w:val="20"/>
          <w:szCs w:val="20"/>
        </w:rPr>
      </w:pPr>
    </w:p>
    <w:p w14:paraId="10BCE290" w14:textId="77777777" w:rsidR="0082273C" w:rsidRDefault="0082273C" w:rsidP="004C5214">
      <w:pPr>
        <w:jc w:val="right"/>
        <w:rPr>
          <w:sz w:val="20"/>
          <w:szCs w:val="20"/>
        </w:rPr>
      </w:pPr>
    </w:p>
    <w:p w14:paraId="394C6C21" w14:textId="77777777" w:rsidR="0082273C" w:rsidRDefault="0082273C" w:rsidP="004C5214">
      <w:pPr>
        <w:jc w:val="right"/>
        <w:rPr>
          <w:sz w:val="20"/>
          <w:szCs w:val="20"/>
        </w:rPr>
      </w:pPr>
    </w:p>
    <w:p w14:paraId="43DD0235" w14:textId="77777777" w:rsidR="0082273C" w:rsidRDefault="0082273C" w:rsidP="004C5214">
      <w:pPr>
        <w:jc w:val="right"/>
        <w:rPr>
          <w:sz w:val="20"/>
          <w:szCs w:val="20"/>
        </w:rPr>
      </w:pPr>
    </w:p>
    <w:p w14:paraId="10AA8B64" w14:textId="77777777" w:rsidR="0082273C" w:rsidRDefault="0082273C" w:rsidP="004C5214">
      <w:pPr>
        <w:jc w:val="right"/>
        <w:rPr>
          <w:sz w:val="20"/>
          <w:szCs w:val="20"/>
        </w:rPr>
      </w:pPr>
    </w:p>
    <w:p w14:paraId="79B23086" w14:textId="77777777" w:rsidR="0082273C" w:rsidRDefault="0082273C" w:rsidP="004C5214">
      <w:pPr>
        <w:jc w:val="right"/>
        <w:rPr>
          <w:sz w:val="20"/>
          <w:szCs w:val="20"/>
        </w:rPr>
      </w:pPr>
    </w:p>
    <w:p w14:paraId="2C14CC56" w14:textId="77777777" w:rsidR="0082273C" w:rsidRDefault="0082273C" w:rsidP="004C5214">
      <w:pPr>
        <w:jc w:val="right"/>
        <w:rPr>
          <w:sz w:val="20"/>
          <w:szCs w:val="20"/>
        </w:rPr>
      </w:pPr>
    </w:p>
    <w:p w14:paraId="34EFB9B0" w14:textId="77777777" w:rsidR="0082273C" w:rsidRDefault="0082273C" w:rsidP="004C5214">
      <w:pPr>
        <w:jc w:val="right"/>
        <w:rPr>
          <w:sz w:val="20"/>
          <w:szCs w:val="20"/>
        </w:rPr>
      </w:pPr>
    </w:p>
    <w:p w14:paraId="6BB3627C" w14:textId="77777777" w:rsidR="0082273C" w:rsidRDefault="0082273C" w:rsidP="004C5214">
      <w:pPr>
        <w:jc w:val="right"/>
        <w:rPr>
          <w:sz w:val="20"/>
          <w:szCs w:val="20"/>
        </w:rPr>
      </w:pPr>
    </w:p>
    <w:p w14:paraId="0F58295E" w14:textId="4437A70E" w:rsidR="003A3D96" w:rsidRDefault="003A3D96" w:rsidP="004C5214">
      <w:pPr>
        <w:jc w:val="right"/>
        <w:rPr>
          <w:sz w:val="20"/>
          <w:szCs w:val="20"/>
        </w:rPr>
      </w:pPr>
    </w:p>
    <w:p w14:paraId="2610AEDC" w14:textId="6911018A" w:rsidR="003A3D96" w:rsidRDefault="003A3D96" w:rsidP="004C5214">
      <w:pPr>
        <w:jc w:val="right"/>
        <w:rPr>
          <w:sz w:val="20"/>
          <w:szCs w:val="20"/>
        </w:rPr>
      </w:pPr>
    </w:p>
    <w:p w14:paraId="776E6DE5" w14:textId="33D50AC1" w:rsidR="0082273C" w:rsidRPr="00AE16C4" w:rsidRDefault="00BF42CF" w:rsidP="0082273C">
      <w:pPr>
        <w:ind w:left="540"/>
        <w:jc w:val="right"/>
        <w:rPr>
          <w:sz w:val="28"/>
          <w:szCs w:val="28"/>
        </w:rPr>
      </w:pPr>
      <w:r>
        <w:rPr>
          <w:sz w:val="20"/>
          <w:szCs w:val="20"/>
        </w:rPr>
        <w:lastRenderedPageBreak/>
        <w:tab/>
      </w:r>
      <w:r w:rsidR="0082273C" w:rsidRPr="00AE16C4">
        <w:rPr>
          <w:sz w:val="28"/>
          <w:szCs w:val="28"/>
        </w:rPr>
        <w:t xml:space="preserve">Приложение № </w:t>
      </w:r>
      <w:r w:rsidR="0082273C">
        <w:rPr>
          <w:sz w:val="28"/>
          <w:szCs w:val="28"/>
        </w:rPr>
        <w:t>3</w:t>
      </w:r>
    </w:p>
    <w:p w14:paraId="627AE200" w14:textId="77777777" w:rsidR="0082273C" w:rsidRDefault="0082273C" w:rsidP="0082273C">
      <w:pPr>
        <w:jc w:val="right"/>
        <w:rPr>
          <w:sz w:val="28"/>
          <w:szCs w:val="28"/>
        </w:rPr>
      </w:pPr>
      <w:r w:rsidRPr="00AE16C4">
        <w:rPr>
          <w:sz w:val="28"/>
          <w:szCs w:val="28"/>
        </w:rPr>
        <w:t xml:space="preserve">к </w:t>
      </w:r>
      <w:r>
        <w:rPr>
          <w:sz w:val="28"/>
          <w:szCs w:val="28"/>
        </w:rPr>
        <w:t>Положению о порядке</w:t>
      </w:r>
      <w:r w:rsidRPr="00AE16C4">
        <w:rPr>
          <w:sz w:val="28"/>
          <w:szCs w:val="28"/>
        </w:rPr>
        <w:t xml:space="preserve"> </w:t>
      </w:r>
      <w:r>
        <w:rPr>
          <w:sz w:val="28"/>
          <w:szCs w:val="28"/>
        </w:rPr>
        <w:t>предоставления</w:t>
      </w:r>
      <w:r w:rsidRPr="00AE16C4">
        <w:rPr>
          <w:sz w:val="28"/>
          <w:szCs w:val="28"/>
        </w:rPr>
        <w:t xml:space="preserve"> платных</w:t>
      </w:r>
      <w:r>
        <w:rPr>
          <w:sz w:val="28"/>
          <w:szCs w:val="28"/>
        </w:rPr>
        <w:t xml:space="preserve"> </w:t>
      </w:r>
      <w:r w:rsidRPr="00AE16C4">
        <w:rPr>
          <w:sz w:val="28"/>
          <w:szCs w:val="28"/>
        </w:rPr>
        <w:t xml:space="preserve">медицинских услуг </w:t>
      </w:r>
      <w:proofErr w:type="gramStart"/>
      <w:r w:rsidRPr="00AE16C4">
        <w:rPr>
          <w:sz w:val="28"/>
          <w:szCs w:val="28"/>
        </w:rPr>
        <w:t>в</w:t>
      </w:r>
      <w:proofErr w:type="gramEnd"/>
      <w:r w:rsidRPr="00AE16C4">
        <w:rPr>
          <w:sz w:val="28"/>
          <w:szCs w:val="28"/>
        </w:rPr>
        <w:t xml:space="preserve"> </w:t>
      </w:r>
    </w:p>
    <w:p w14:paraId="1F3D04ED" w14:textId="77777777" w:rsidR="0082273C" w:rsidRDefault="0082273C" w:rsidP="0082273C">
      <w:pPr>
        <w:jc w:val="right"/>
        <w:rPr>
          <w:sz w:val="28"/>
          <w:szCs w:val="28"/>
        </w:rPr>
      </w:pPr>
      <w:r>
        <w:rPr>
          <w:sz w:val="28"/>
          <w:szCs w:val="28"/>
        </w:rPr>
        <w:t>РГАУЗ «Усть-Джегутинская районная стоматологическая поликлиника»</w:t>
      </w:r>
    </w:p>
    <w:p w14:paraId="45224E70" w14:textId="77777777" w:rsidR="0082273C" w:rsidRDefault="0082273C" w:rsidP="0082273C">
      <w:pPr>
        <w:pStyle w:val="ConsNonformat"/>
        <w:ind w:firstLine="709"/>
        <w:jc w:val="center"/>
        <w:rPr>
          <w:rFonts w:ascii="Times New Roman" w:hAnsi="Times New Roman" w:cs="Times New Roman"/>
          <w:sz w:val="28"/>
          <w:szCs w:val="28"/>
        </w:rPr>
      </w:pPr>
    </w:p>
    <w:p w14:paraId="5027EA11" w14:textId="77777777" w:rsidR="0082273C" w:rsidRDefault="0082273C" w:rsidP="0082273C">
      <w:pPr>
        <w:pStyle w:val="ConsNonformat"/>
        <w:ind w:firstLine="709"/>
        <w:jc w:val="center"/>
        <w:rPr>
          <w:rFonts w:ascii="Times New Roman" w:hAnsi="Times New Roman" w:cs="Times New Roman"/>
          <w:sz w:val="28"/>
          <w:szCs w:val="28"/>
        </w:rPr>
      </w:pPr>
    </w:p>
    <w:p w14:paraId="264B5DAD" w14:textId="77777777" w:rsidR="0082273C" w:rsidRDefault="0082273C" w:rsidP="0082273C">
      <w:pPr>
        <w:pStyle w:val="ConsNonformat"/>
        <w:ind w:firstLine="709"/>
        <w:jc w:val="center"/>
        <w:rPr>
          <w:rFonts w:ascii="Times New Roman" w:hAnsi="Times New Roman" w:cs="Times New Roman"/>
          <w:sz w:val="28"/>
          <w:szCs w:val="28"/>
        </w:rPr>
      </w:pPr>
    </w:p>
    <w:p w14:paraId="345584F9" w14:textId="77777777" w:rsidR="0082273C" w:rsidRDefault="0082273C" w:rsidP="0082273C">
      <w:pPr>
        <w:pStyle w:val="ConsNonformat"/>
        <w:ind w:firstLine="709"/>
        <w:jc w:val="center"/>
        <w:rPr>
          <w:rFonts w:ascii="Times New Roman" w:hAnsi="Times New Roman" w:cs="Times New Roman"/>
          <w:sz w:val="28"/>
          <w:szCs w:val="28"/>
        </w:rPr>
      </w:pPr>
      <w:r w:rsidRPr="00BA469C">
        <w:rPr>
          <w:rFonts w:ascii="Times New Roman" w:hAnsi="Times New Roman" w:cs="Times New Roman"/>
          <w:sz w:val="28"/>
          <w:szCs w:val="28"/>
        </w:rPr>
        <w:t>П</w:t>
      </w:r>
      <w:r>
        <w:rPr>
          <w:rFonts w:ascii="Times New Roman" w:hAnsi="Times New Roman" w:cs="Times New Roman"/>
          <w:sz w:val="28"/>
          <w:szCs w:val="28"/>
        </w:rPr>
        <w:t xml:space="preserve">ОЛОЖЕНИЕ ОБ ОПЛАТЕ ТРУДА РАБОТНИКОВ </w:t>
      </w:r>
    </w:p>
    <w:p w14:paraId="4146E9F1" w14:textId="61261F9E" w:rsidR="0082273C" w:rsidRDefault="0082273C" w:rsidP="0082273C">
      <w:pPr>
        <w:pStyle w:val="ConsNonformat"/>
        <w:ind w:firstLine="709"/>
        <w:jc w:val="center"/>
        <w:rPr>
          <w:rFonts w:ascii="Times New Roman" w:hAnsi="Times New Roman" w:cs="Times New Roman"/>
          <w:sz w:val="28"/>
          <w:szCs w:val="28"/>
        </w:rPr>
      </w:pPr>
      <w:r w:rsidRPr="00A329B2">
        <w:rPr>
          <w:rFonts w:ascii="Times New Roman" w:hAnsi="Times New Roman" w:cs="Times New Roman"/>
          <w:sz w:val="28"/>
          <w:szCs w:val="28"/>
        </w:rPr>
        <w:t>РГАУЗ «Усть-Джегутинская районная стоматологическая поликлиника»</w:t>
      </w:r>
      <w:r w:rsidRPr="00BA469C">
        <w:rPr>
          <w:rFonts w:ascii="Times New Roman" w:hAnsi="Times New Roman" w:cs="Times New Roman"/>
          <w:sz w:val="28"/>
          <w:szCs w:val="28"/>
        </w:rPr>
        <w:t xml:space="preserve">, </w:t>
      </w:r>
      <w:proofErr w:type="gramStart"/>
      <w:r>
        <w:rPr>
          <w:rFonts w:ascii="Times New Roman" w:hAnsi="Times New Roman" w:cs="Times New Roman"/>
          <w:sz w:val="28"/>
          <w:szCs w:val="28"/>
        </w:rPr>
        <w:t>предоставляющих</w:t>
      </w:r>
      <w:proofErr w:type="gramEnd"/>
      <w:r>
        <w:rPr>
          <w:rFonts w:ascii="Times New Roman" w:hAnsi="Times New Roman" w:cs="Times New Roman"/>
          <w:sz w:val="28"/>
          <w:szCs w:val="28"/>
        </w:rPr>
        <w:t xml:space="preserve"> платные медицинские услуги</w:t>
      </w:r>
    </w:p>
    <w:p w14:paraId="0A89BD0C" w14:textId="77777777" w:rsidR="0082273C" w:rsidRDefault="0082273C" w:rsidP="0082273C">
      <w:pPr>
        <w:pStyle w:val="ConsNonformat"/>
        <w:ind w:firstLine="709"/>
        <w:jc w:val="center"/>
        <w:rPr>
          <w:bCs/>
          <w:spacing w:val="-6"/>
          <w:w w:val="104"/>
          <w:sz w:val="28"/>
          <w:szCs w:val="28"/>
        </w:rPr>
      </w:pPr>
    </w:p>
    <w:p w14:paraId="5889ACF3" w14:textId="77777777" w:rsidR="0082273C" w:rsidRPr="00AE16C4" w:rsidRDefault="0082273C" w:rsidP="0082273C">
      <w:pPr>
        <w:pStyle w:val="a6"/>
        <w:numPr>
          <w:ilvl w:val="0"/>
          <w:numId w:val="31"/>
        </w:numPr>
        <w:tabs>
          <w:tab w:val="left" w:pos="0"/>
          <w:tab w:val="left" w:pos="426"/>
        </w:tabs>
        <w:ind w:left="0" w:firstLine="0"/>
        <w:jc w:val="center"/>
        <w:rPr>
          <w:sz w:val="28"/>
          <w:szCs w:val="28"/>
        </w:rPr>
      </w:pPr>
      <w:r>
        <w:rPr>
          <w:bCs/>
          <w:spacing w:val="-6"/>
          <w:w w:val="104"/>
          <w:sz w:val="28"/>
          <w:szCs w:val="28"/>
        </w:rPr>
        <w:t>ОБЩИЕ ПОЛОЖЕНИЯ</w:t>
      </w:r>
    </w:p>
    <w:p w14:paraId="34BCBD6C" w14:textId="77777777" w:rsidR="0082273C" w:rsidRPr="00AE16C4" w:rsidRDefault="0082273C" w:rsidP="0082273C">
      <w:pPr>
        <w:pStyle w:val="a6"/>
        <w:tabs>
          <w:tab w:val="left" w:pos="0"/>
          <w:tab w:val="left" w:pos="426"/>
        </w:tabs>
        <w:ind w:left="0"/>
        <w:rPr>
          <w:sz w:val="28"/>
          <w:szCs w:val="28"/>
        </w:rPr>
      </w:pPr>
    </w:p>
    <w:p w14:paraId="10BCEAB9" w14:textId="7D636647" w:rsidR="00E635BD" w:rsidRPr="003E70D2" w:rsidRDefault="0082273C" w:rsidP="00E635BD">
      <w:pPr>
        <w:pStyle w:val="ConsNonformat"/>
        <w:tabs>
          <w:tab w:val="left" w:pos="1276"/>
        </w:tabs>
        <w:ind w:firstLine="709"/>
        <w:jc w:val="both"/>
        <w:rPr>
          <w:rFonts w:ascii="Times New Roman" w:hAnsi="Times New Roman" w:cs="Times New Roman"/>
          <w:sz w:val="28"/>
          <w:szCs w:val="28"/>
        </w:rPr>
      </w:pPr>
      <w:r w:rsidRPr="00424D90">
        <w:rPr>
          <w:rFonts w:ascii="Times New Roman" w:hAnsi="Times New Roman" w:cs="Times New Roman"/>
          <w:sz w:val="28"/>
          <w:szCs w:val="28"/>
        </w:rPr>
        <w:t>1.</w:t>
      </w:r>
      <w:r w:rsidRPr="00904DBA">
        <w:rPr>
          <w:rFonts w:ascii="Times New Roman" w:hAnsi="Times New Roman" w:cs="Times New Roman"/>
          <w:sz w:val="28"/>
          <w:szCs w:val="28"/>
        </w:rPr>
        <w:t>1.</w:t>
      </w:r>
      <w:r w:rsidRPr="00424D90">
        <w:rPr>
          <w:rFonts w:ascii="Times New Roman" w:hAnsi="Times New Roman" w:cs="Times New Roman"/>
          <w:sz w:val="28"/>
          <w:szCs w:val="28"/>
        </w:rPr>
        <w:t xml:space="preserve"> Настоящее Положение об оплате труда работников </w:t>
      </w:r>
      <w:r w:rsidRPr="00A329B2">
        <w:rPr>
          <w:rFonts w:ascii="Times New Roman" w:hAnsi="Times New Roman" w:cs="Times New Roman"/>
          <w:sz w:val="28"/>
          <w:szCs w:val="28"/>
        </w:rPr>
        <w:t>РГАУЗ «Усть-Джегутинская районная стоматологическая поликлиника»</w:t>
      </w:r>
      <w:r w:rsidRPr="00424D90">
        <w:rPr>
          <w:rFonts w:ascii="Times New Roman" w:hAnsi="Times New Roman" w:cs="Times New Roman"/>
          <w:sz w:val="28"/>
          <w:szCs w:val="28"/>
        </w:rPr>
        <w:t xml:space="preserve">, </w:t>
      </w:r>
      <w:r w:rsidR="00E635BD">
        <w:rPr>
          <w:rFonts w:ascii="Times New Roman" w:hAnsi="Times New Roman" w:cs="Times New Roman"/>
          <w:sz w:val="28"/>
          <w:szCs w:val="28"/>
        </w:rPr>
        <w:t>предоставляющих платные</w:t>
      </w:r>
      <w:r w:rsidRPr="00424D90">
        <w:rPr>
          <w:rFonts w:ascii="Times New Roman" w:hAnsi="Times New Roman" w:cs="Times New Roman"/>
          <w:sz w:val="28"/>
          <w:szCs w:val="28"/>
        </w:rPr>
        <w:t xml:space="preserve"> медицински</w:t>
      </w:r>
      <w:r w:rsidR="00E635BD">
        <w:rPr>
          <w:rFonts w:ascii="Times New Roman" w:hAnsi="Times New Roman" w:cs="Times New Roman"/>
          <w:sz w:val="28"/>
          <w:szCs w:val="28"/>
        </w:rPr>
        <w:t>е</w:t>
      </w:r>
      <w:r w:rsidRPr="00424D90">
        <w:rPr>
          <w:rFonts w:ascii="Times New Roman" w:hAnsi="Times New Roman" w:cs="Times New Roman"/>
          <w:sz w:val="28"/>
          <w:szCs w:val="28"/>
        </w:rPr>
        <w:t xml:space="preserve"> услуг</w:t>
      </w:r>
      <w:proofErr w:type="gramStart"/>
      <w:r w:rsidR="00E635BD">
        <w:rPr>
          <w:rFonts w:ascii="Times New Roman" w:hAnsi="Times New Roman" w:cs="Times New Roman"/>
          <w:sz w:val="28"/>
          <w:szCs w:val="28"/>
        </w:rPr>
        <w:t>и</w:t>
      </w:r>
      <w:r>
        <w:rPr>
          <w:sz w:val="28"/>
          <w:szCs w:val="28"/>
        </w:rPr>
        <w:t>(</w:t>
      </w:r>
      <w:proofErr w:type="gramEnd"/>
      <w:r w:rsidRPr="003E70D2">
        <w:rPr>
          <w:rFonts w:ascii="Times New Roman" w:hAnsi="Times New Roman" w:cs="Times New Roman"/>
          <w:sz w:val="28"/>
          <w:szCs w:val="28"/>
        </w:rPr>
        <w:t xml:space="preserve">далее по тексту – Положение)  разработано в соответствии со </w:t>
      </w:r>
      <w:hyperlink r:id="rId13" w:history="1">
        <w:r w:rsidRPr="00926C3F">
          <w:rPr>
            <w:rFonts w:ascii="Times New Roman" w:hAnsi="Times New Roman" w:cs="Times New Roman"/>
            <w:sz w:val="28"/>
            <w:szCs w:val="28"/>
          </w:rPr>
          <w:t>статьей 144</w:t>
        </w:r>
      </w:hyperlink>
      <w:r w:rsidRPr="00926C3F">
        <w:rPr>
          <w:rFonts w:ascii="Times New Roman" w:hAnsi="Times New Roman" w:cs="Times New Roman"/>
          <w:sz w:val="28"/>
          <w:szCs w:val="28"/>
        </w:rPr>
        <w:t xml:space="preserve"> Трудового кодекса Российской Федерации, </w:t>
      </w:r>
      <w:r w:rsidR="00E635BD" w:rsidRPr="00E635BD">
        <w:rPr>
          <w:rFonts w:ascii="Times New Roman" w:hAnsi="Times New Roman" w:cs="Times New Roman"/>
          <w:sz w:val="28"/>
          <w:szCs w:val="28"/>
        </w:rPr>
        <w:t>Постановлением Правительства Российской Федерации от 11.05.2023г. № 736 «Об утверждении Правил предоставления медицинскими организациями платных медицинских услуг».</w:t>
      </w:r>
      <w:r w:rsidR="00E635BD" w:rsidRPr="00905D1B">
        <w:rPr>
          <w:sz w:val="28"/>
          <w:szCs w:val="28"/>
        </w:rPr>
        <w:t xml:space="preserve"> </w:t>
      </w:r>
    </w:p>
    <w:p w14:paraId="0258A65E" w14:textId="6C7359AE" w:rsidR="0082273C" w:rsidRPr="00610052" w:rsidRDefault="0082273C" w:rsidP="0082273C">
      <w:pPr>
        <w:widowControl w:val="0"/>
        <w:tabs>
          <w:tab w:val="left" w:pos="851"/>
          <w:tab w:val="left" w:pos="1276"/>
        </w:tabs>
        <w:autoSpaceDE w:val="0"/>
        <w:autoSpaceDN w:val="0"/>
        <w:adjustRightInd w:val="0"/>
        <w:ind w:firstLine="709"/>
        <w:jc w:val="both"/>
        <w:rPr>
          <w:sz w:val="28"/>
          <w:szCs w:val="28"/>
        </w:rPr>
      </w:pPr>
      <w:r w:rsidRPr="00610052">
        <w:rPr>
          <w:sz w:val="28"/>
          <w:szCs w:val="28"/>
        </w:rPr>
        <w:t xml:space="preserve">1.2. Оплата труда работников </w:t>
      </w:r>
      <w:r w:rsidRPr="00A329B2">
        <w:rPr>
          <w:sz w:val="28"/>
          <w:szCs w:val="28"/>
        </w:rPr>
        <w:t>РГАУЗ «Усть-Джегутинская районная стоматологическая поликлиника»</w:t>
      </w:r>
      <w:r w:rsidRPr="00610052">
        <w:rPr>
          <w:sz w:val="28"/>
          <w:szCs w:val="28"/>
        </w:rPr>
        <w:t xml:space="preserve"> (далее по тексту - </w:t>
      </w:r>
      <w:r w:rsidR="00E635BD">
        <w:rPr>
          <w:sz w:val="28"/>
          <w:szCs w:val="28"/>
        </w:rPr>
        <w:t>У</w:t>
      </w:r>
      <w:r w:rsidRPr="00610052">
        <w:rPr>
          <w:sz w:val="28"/>
          <w:szCs w:val="28"/>
        </w:rPr>
        <w:t>чреждение) определяется трудовым договором, заключенным между руководителем учреждения и работником, исходя из условий труда, его результативности, особенностей деятельности учреждения.</w:t>
      </w:r>
    </w:p>
    <w:p w14:paraId="1DF324E4" w14:textId="77777777" w:rsidR="0082273C" w:rsidRDefault="0082273C" w:rsidP="0082273C">
      <w:pPr>
        <w:pStyle w:val="ConsNonformat"/>
        <w:tabs>
          <w:tab w:val="left" w:pos="1276"/>
        </w:tabs>
        <w:ind w:firstLine="709"/>
        <w:jc w:val="both"/>
        <w:rPr>
          <w:rFonts w:ascii="Times New Roman" w:hAnsi="Times New Roman" w:cs="Times New Roman"/>
          <w:sz w:val="28"/>
          <w:szCs w:val="28"/>
        </w:rPr>
      </w:pPr>
      <w:r w:rsidRPr="00904DBA">
        <w:rPr>
          <w:rFonts w:ascii="Times New Roman" w:hAnsi="Times New Roman" w:cs="Times New Roman"/>
          <w:sz w:val="28"/>
          <w:szCs w:val="28"/>
        </w:rPr>
        <w:t>1.</w:t>
      </w:r>
      <w:r>
        <w:rPr>
          <w:rFonts w:ascii="Times New Roman" w:hAnsi="Times New Roman" w:cs="Times New Roman"/>
          <w:sz w:val="28"/>
          <w:szCs w:val="28"/>
        </w:rPr>
        <w:t>3</w:t>
      </w:r>
      <w:r w:rsidRPr="00DC7BBA">
        <w:rPr>
          <w:rFonts w:ascii="Times New Roman" w:hAnsi="Times New Roman" w:cs="Times New Roman"/>
          <w:sz w:val="28"/>
          <w:szCs w:val="28"/>
        </w:rPr>
        <w:t xml:space="preserve">. </w:t>
      </w:r>
      <w:r>
        <w:rPr>
          <w:rFonts w:ascii="Times New Roman" w:hAnsi="Times New Roman" w:cs="Times New Roman"/>
          <w:sz w:val="28"/>
          <w:szCs w:val="28"/>
        </w:rPr>
        <w:t>О</w:t>
      </w:r>
      <w:r w:rsidRPr="00DC7BBA">
        <w:rPr>
          <w:rFonts w:ascii="Times New Roman" w:hAnsi="Times New Roman" w:cs="Times New Roman"/>
          <w:sz w:val="28"/>
          <w:szCs w:val="28"/>
        </w:rPr>
        <w:t>плата труда</w:t>
      </w:r>
      <w:r w:rsidRPr="00284D2A">
        <w:rPr>
          <w:rFonts w:ascii="Times New Roman" w:hAnsi="Times New Roman" w:cs="Times New Roman"/>
          <w:sz w:val="28"/>
          <w:szCs w:val="28"/>
        </w:rPr>
        <w:t xml:space="preserve"> работников занятых оказанием платных медицинских услуг осуществля</w:t>
      </w:r>
      <w:r>
        <w:rPr>
          <w:rFonts w:ascii="Times New Roman" w:hAnsi="Times New Roman" w:cs="Times New Roman"/>
          <w:sz w:val="28"/>
          <w:szCs w:val="28"/>
        </w:rPr>
        <w:t>ется за счет доходов Учреждения,</w:t>
      </w:r>
      <w:r w:rsidRPr="00284D2A">
        <w:rPr>
          <w:rFonts w:ascii="Times New Roman" w:hAnsi="Times New Roman" w:cs="Times New Roman"/>
          <w:sz w:val="28"/>
          <w:szCs w:val="28"/>
        </w:rPr>
        <w:t xml:space="preserve"> полученных от оказания платных услуг:</w:t>
      </w:r>
    </w:p>
    <w:p w14:paraId="13DAEFE9" w14:textId="77777777" w:rsidR="0082273C" w:rsidRPr="00610052" w:rsidRDefault="0082273C" w:rsidP="0082273C">
      <w:pPr>
        <w:numPr>
          <w:ilvl w:val="0"/>
          <w:numId w:val="30"/>
        </w:numPr>
        <w:tabs>
          <w:tab w:val="left" w:pos="0"/>
          <w:tab w:val="left" w:pos="851"/>
          <w:tab w:val="left" w:pos="1276"/>
        </w:tabs>
        <w:suppressAutoHyphens w:val="0"/>
        <w:ind w:left="0" w:firstLine="709"/>
        <w:jc w:val="both"/>
        <w:rPr>
          <w:sz w:val="28"/>
          <w:szCs w:val="28"/>
        </w:rPr>
      </w:pPr>
      <w:r w:rsidRPr="00610052">
        <w:rPr>
          <w:sz w:val="28"/>
          <w:szCs w:val="28"/>
        </w:rPr>
        <w:t xml:space="preserve">средства предприятий, организаций любой формы собственности на основании заключения договоров с </w:t>
      </w:r>
      <w:r w:rsidRPr="00A329B2">
        <w:rPr>
          <w:sz w:val="28"/>
          <w:szCs w:val="28"/>
        </w:rPr>
        <w:t>РГАУЗ «Усть-Джегутинская районная стоматологическая поликлиника»</w:t>
      </w:r>
      <w:r w:rsidRPr="00610052">
        <w:rPr>
          <w:sz w:val="28"/>
          <w:szCs w:val="28"/>
        </w:rPr>
        <w:t>;</w:t>
      </w:r>
    </w:p>
    <w:p w14:paraId="51328726" w14:textId="77777777" w:rsidR="0082273C" w:rsidRPr="00610052" w:rsidRDefault="0082273C" w:rsidP="0082273C">
      <w:pPr>
        <w:numPr>
          <w:ilvl w:val="0"/>
          <w:numId w:val="30"/>
        </w:numPr>
        <w:tabs>
          <w:tab w:val="left" w:pos="0"/>
          <w:tab w:val="left" w:pos="851"/>
          <w:tab w:val="left" w:pos="1276"/>
        </w:tabs>
        <w:suppressAutoHyphens w:val="0"/>
        <w:ind w:left="0" w:firstLine="709"/>
        <w:jc w:val="both"/>
        <w:rPr>
          <w:sz w:val="28"/>
          <w:szCs w:val="28"/>
        </w:rPr>
      </w:pPr>
      <w:r w:rsidRPr="00610052">
        <w:rPr>
          <w:sz w:val="28"/>
          <w:szCs w:val="28"/>
        </w:rPr>
        <w:t xml:space="preserve"> личные средства граждан при их желании получить определенные медицинские услуги;</w:t>
      </w:r>
    </w:p>
    <w:p w14:paraId="1A779DEA" w14:textId="77777777" w:rsidR="0082273C" w:rsidRPr="00610052" w:rsidRDefault="0082273C" w:rsidP="0082273C">
      <w:pPr>
        <w:numPr>
          <w:ilvl w:val="0"/>
          <w:numId w:val="30"/>
        </w:numPr>
        <w:tabs>
          <w:tab w:val="left" w:pos="0"/>
          <w:tab w:val="left" w:pos="851"/>
          <w:tab w:val="left" w:pos="1276"/>
        </w:tabs>
        <w:suppressAutoHyphens w:val="0"/>
        <w:ind w:left="0" w:firstLine="709"/>
        <w:jc w:val="both"/>
        <w:rPr>
          <w:sz w:val="28"/>
          <w:szCs w:val="28"/>
        </w:rPr>
      </w:pPr>
      <w:r w:rsidRPr="00610052">
        <w:rPr>
          <w:sz w:val="28"/>
          <w:szCs w:val="28"/>
        </w:rPr>
        <w:t xml:space="preserve"> средства добровольного медицинского страхования на основании договоров страховых организаций ДМС с </w:t>
      </w:r>
      <w:r w:rsidRPr="00A329B2">
        <w:rPr>
          <w:sz w:val="28"/>
          <w:szCs w:val="28"/>
        </w:rPr>
        <w:t>РГАУЗ «Усть-Джегутинская районная стоматологическая поликлиника»</w:t>
      </w:r>
      <w:r w:rsidRPr="00610052">
        <w:rPr>
          <w:sz w:val="28"/>
          <w:szCs w:val="28"/>
        </w:rPr>
        <w:t>;</w:t>
      </w:r>
    </w:p>
    <w:p w14:paraId="79F1DD11" w14:textId="77777777" w:rsidR="0082273C" w:rsidRPr="00610052" w:rsidRDefault="0082273C" w:rsidP="0082273C">
      <w:pPr>
        <w:numPr>
          <w:ilvl w:val="0"/>
          <w:numId w:val="30"/>
        </w:numPr>
        <w:tabs>
          <w:tab w:val="left" w:pos="0"/>
          <w:tab w:val="left" w:pos="851"/>
          <w:tab w:val="left" w:pos="1276"/>
        </w:tabs>
        <w:suppressAutoHyphens w:val="0"/>
        <w:ind w:left="0" w:firstLine="709"/>
        <w:jc w:val="both"/>
        <w:rPr>
          <w:sz w:val="28"/>
          <w:szCs w:val="28"/>
        </w:rPr>
      </w:pPr>
      <w:r w:rsidRPr="00610052">
        <w:rPr>
          <w:sz w:val="28"/>
          <w:szCs w:val="28"/>
        </w:rPr>
        <w:t xml:space="preserve"> иные источники, не противоречащие действующему законодательству РФ.</w:t>
      </w:r>
    </w:p>
    <w:p w14:paraId="4EBAC4D2" w14:textId="77777777" w:rsidR="0082273C" w:rsidRDefault="0082273C" w:rsidP="0082273C">
      <w:pPr>
        <w:pStyle w:val="ConsNonformat"/>
        <w:tabs>
          <w:tab w:val="left" w:pos="1276"/>
        </w:tabs>
        <w:ind w:firstLine="709"/>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1.4. </w:t>
      </w:r>
      <w:r w:rsidRPr="00477EC1">
        <w:rPr>
          <w:rFonts w:ascii="Times New Roman" w:hAnsi="Times New Roman" w:cs="Times New Roman"/>
          <w:sz w:val="28"/>
          <w:szCs w:val="28"/>
        </w:rPr>
        <w:t xml:space="preserve">На оплату труда с начислениями направляется </w:t>
      </w:r>
      <w:r>
        <w:rPr>
          <w:rFonts w:ascii="Times New Roman" w:hAnsi="Times New Roman" w:cs="Times New Roman"/>
          <w:sz w:val="28"/>
          <w:szCs w:val="28"/>
        </w:rPr>
        <w:t>65</w:t>
      </w:r>
      <w:r w:rsidRPr="00477EC1">
        <w:rPr>
          <w:rFonts w:ascii="Times New Roman" w:hAnsi="Times New Roman" w:cs="Times New Roman"/>
          <w:sz w:val="28"/>
          <w:szCs w:val="28"/>
        </w:rPr>
        <w:t xml:space="preserve"> процентов доходов, полученных от оказания платных услуг,</w:t>
      </w:r>
      <w:r>
        <w:rPr>
          <w:rFonts w:ascii="Times New Roman" w:hAnsi="Times New Roman" w:cs="Times New Roman"/>
          <w:sz w:val="28"/>
          <w:szCs w:val="28"/>
        </w:rPr>
        <w:t xml:space="preserve"> в том числе на оплату труда административно-управленческого персонала не более 10 процентов средств доходов от платных услуг, </w:t>
      </w:r>
      <w:r w:rsidRPr="00477EC1">
        <w:rPr>
          <w:rFonts w:ascii="Times New Roman" w:hAnsi="Times New Roman" w:cs="Times New Roman"/>
          <w:sz w:val="28"/>
          <w:szCs w:val="28"/>
        </w:rPr>
        <w:t>при этом формируется резерв на оплату очередных трудовых отпусков, (за исключением лиц работающих по договору подряда)</w:t>
      </w:r>
      <w:r>
        <w:rPr>
          <w:rFonts w:ascii="Times New Roman" w:hAnsi="Times New Roman" w:cs="Times New Roman"/>
          <w:sz w:val="28"/>
          <w:szCs w:val="28"/>
        </w:rPr>
        <w:t xml:space="preserve">. </w:t>
      </w:r>
    </w:p>
    <w:p w14:paraId="6E1D787D" w14:textId="77777777" w:rsidR="0082273C" w:rsidRDefault="0082273C" w:rsidP="0082273C">
      <w:pPr>
        <w:pStyle w:val="ConsNonformat"/>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04DBA">
        <w:rPr>
          <w:rFonts w:ascii="Times New Roman" w:hAnsi="Times New Roman" w:cs="Times New Roman"/>
          <w:sz w:val="28"/>
          <w:szCs w:val="28"/>
        </w:rPr>
        <w:t>1.</w:t>
      </w:r>
      <w:r>
        <w:rPr>
          <w:rFonts w:ascii="Times New Roman" w:hAnsi="Times New Roman" w:cs="Times New Roman"/>
          <w:sz w:val="28"/>
          <w:szCs w:val="28"/>
        </w:rPr>
        <w:t>5</w:t>
      </w:r>
      <w:r w:rsidRPr="00DA76A3">
        <w:rPr>
          <w:rFonts w:ascii="Times New Roman" w:hAnsi="Times New Roman" w:cs="Times New Roman"/>
          <w:sz w:val="28"/>
          <w:szCs w:val="28"/>
        </w:rPr>
        <w:t xml:space="preserve">. </w:t>
      </w:r>
      <w:r>
        <w:rPr>
          <w:rFonts w:ascii="Times New Roman" w:hAnsi="Times New Roman" w:cs="Times New Roman"/>
          <w:sz w:val="28"/>
          <w:szCs w:val="28"/>
        </w:rPr>
        <w:t xml:space="preserve">Оплата труда является сдельной для следующих </w:t>
      </w:r>
      <w:r w:rsidRPr="00DA76A3">
        <w:rPr>
          <w:rFonts w:ascii="Times New Roman" w:hAnsi="Times New Roman" w:cs="Times New Roman"/>
          <w:sz w:val="28"/>
          <w:szCs w:val="28"/>
        </w:rPr>
        <w:t xml:space="preserve">работников </w:t>
      </w:r>
      <w:r w:rsidRPr="00A329B2">
        <w:rPr>
          <w:rFonts w:ascii="Times New Roman" w:hAnsi="Times New Roman" w:cs="Times New Roman"/>
          <w:sz w:val="28"/>
          <w:szCs w:val="28"/>
        </w:rPr>
        <w:t>РГАУЗ «Усть-Джегутинская районная стоматологическая поликлиника»</w:t>
      </w:r>
      <w:r w:rsidRPr="00DA76A3">
        <w:rPr>
          <w:rFonts w:ascii="Times New Roman" w:hAnsi="Times New Roman" w:cs="Times New Roman"/>
          <w:sz w:val="28"/>
          <w:szCs w:val="28"/>
        </w:rPr>
        <w:t>, занятых оказанием платных медицинских услуг</w:t>
      </w:r>
      <w:r>
        <w:rPr>
          <w:rFonts w:ascii="Times New Roman" w:hAnsi="Times New Roman" w:cs="Times New Roman"/>
          <w:sz w:val="28"/>
          <w:szCs w:val="28"/>
        </w:rPr>
        <w:t>:</w:t>
      </w:r>
    </w:p>
    <w:p w14:paraId="7BA44932" w14:textId="77777777" w:rsidR="0082273C" w:rsidRPr="00610052" w:rsidRDefault="0082273C" w:rsidP="0082273C">
      <w:pPr>
        <w:pStyle w:val="ConsNonformat"/>
        <w:tabs>
          <w:tab w:val="left" w:pos="1276"/>
        </w:tabs>
        <w:ind w:firstLine="709"/>
        <w:jc w:val="center"/>
        <w:rPr>
          <w:rFonts w:ascii="Times New Roman" w:hAnsi="Times New Roman" w:cs="Times New Roman"/>
          <w:sz w:val="28"/>
          <w:szCs w:val="28"/>
        </w:rPr>
      </w:pPr>
      <w:r w:rsidRPr="00610052">
        <w:rPr>
          <w:rFonts w:ascii="Times New Roman" w:hAnsi="Times New Roman" w:cs="Times New Roman"/>
          <w:sz w:val="28"/>
          <w:szCs w:val="28"/>
        </w:rPr>
        <w:lastRenderedPageBreak/>
        <w:t>Ортопедическое отделение</w:t>
      </w:r>
    </w:p>
    <w:p w14:paraId="6898F1AE" w14:textId="77777777" w:rsidR="0082273C" w:rsidRDefault="0082273C" w:rsidP="0082273C">
      <w:pPr>
        <w:pStyle w:val="ConsNonformat"/>
        <w:numPr>
          <w:ilvl w:val="0"/>
          <w:numId w:val="29"/>
        </w:numPr>
        <w:tabs>
          <w:tab w:val="left" w:pos="1276"/>
        </w:tabs>
        <w:ind w:left="284" w:hanging="284"/>
        <w:jc w:val="both"/>
        <w:rPr>
          <w:rFonts w:ascii="Times New Roman" w:hAnsi="Times New Roman" w:cs="Times New Roman"/>
          <w:sz w:val="28"/>
          <w:szCs w:val="28"/>
        </w:rPr>
      </w:pPr>
      <w:proofErr w:type="gramStart"/>
      <w:r>
        <w:rPr>
          <w:rFonts w:ascii="Times New Roman" w:hAnsi="Times New Roman" w:cs="Times New Roman"/>
          <w:sz w:val="28"/>
          <w:szCs w:val="28"/>
        </w:rPr>
        <w:t>заведующий отделения</w:t>
      </w:r>
      <w:proofErr w:type="gramEnd"/>
      <w:r>
        <w:rPr>
          <w:rFonts w:ascii="Times New Roman" w:hAnsi="Times New Roman" w:cs="Times New Roman"/>
          <w:sz w:val="28"/>
          <w:szCs w:val="28"/>
        </w:rPr>
        <w:t>, врачи-стоматологи-ортопеды, медицинские сестры, санитарки;</w:t>
      </w:r>
    </w:p>
    <w:p w14:paraId="4E7C9D6A" w14:textId="77777777" w:rsidR="0082273C" w:rsidRPr="00610052" w:rsidRDefault="0082273C" w:rsidP="0082273C">
      <w:pPr>
        <w:pStyle w:val="ConsNonformat"/>
        <w:tabs>
          <w:tab w:val="left" w:pos="1276"/>
        </w:tabs>
        <w:ind w:left="720" w:firstLine="709"/>
        <w:jc w:val="center"/>
        <w:rPr>
          <w:rFonts w:ascii="Times New Roman" w:hAnsi="Times New Roman" w:cs="Times New Roman"/>
          <w:sz w:val="28"/>
          <w:szCs w:val="28"/>
        </w:rPr>
      </w:pPr>
      <w:r w:rsidRPr="00610052">
        <w:rPr>
          <w:rFonts w:ascii="Times New Roman" w:hAnsi="Times New Roman" w:cs="Times New Roman"/>
          <w:sz w:val="28"/>
          <w:szCs w:val="28"/>
        </w:rPr>
        <w:t>Зуботехническая лаборатория</w:t>
      </w:r>
    </w:p>
    <w:p w14:paraId="1DAFD95B" w14:textId="77777777" w:rsidR="0082273C" w:rsidRDefault="0082273C" w:rsidP="0082273C">
      <w:pPr>
        <w:pStyle w:val="ConsNonformat"/>
        <w:numPr>
          <w:ilvl w:val="0"/>
          <w:numId w:val="29"/>
        </w:numPr>
        <w:tabs>
          <w:tab w:val="left" w:pos="1276"/>
        </w:tabs>
        <w:ind w:left="284" w:hanging="284"/>
        <w:jc w:val="both"/>
        <w:rPr>
          <w:rFonts w:ascii="Times New Roman" w:hAnsi="Times New Roman" w:cs="Times New Roman"/>
          <w:sz w:val="28"/>
          <w:szCs w:val="28"/>
        </w:rPr>
      </w:pPr>
      <w:r>
        <w:rPr>
          <w:rFonts w:ascii="Times New Roman" w:hAnsi="Times New Roman" w:cs="Times New Roman"/>
          <w:sz w:val="28"/>
          <w:szCs w:val="28"/>
        </w:rPr>
        <w:t>старший зубной техник, зубные техники, санитарка, полировщики, литейщики;</w:t>
      </w:r>
    </w:p>
    <w:p w14:paraId="7E323678" w14:textId="77777777" w:rsidR="0082273C" w:rsidRDefault="0082273C" w:rsidP="0082273C">
      <w:pPr>
        <w:pStyle w:val="ConsNonformat"/>
        <w:tabs>
          <w:tab w:val="left" w:pos="1276"/>
        </w:tabs>
        <w:ind w:left="720" w:hanging="720"/>
        <w:jc w:val="center"/>
        <w:rPr>
          <w:rFonts w:ascii="Times New Roman" w:hAnsi="Times New Roman" w:cs="Times New Roman"/>
          <w:sz w:val="28"/>
          <w:szCs w:val="28"/>
        </w:rPr>
      </w:pPr>
    </w:p>
    <w:p w14:paraId="6760A58F" w14:textId="77777777" w:rsidR="0082273C" w:rsidRDefault="0082273C" w:rsidP="0082273C">
      <w:pPr>
        <w:pStyle w:val="ConsNonformat"/>
        <w:tabs>
          <w:tab w:val="left" w:pos="1276"/>
        </w:tabs>
        <w:ind w:firstLine="709"/>
        <w:jc w:val="both"/>
        <w:rPr>
          <w:rFonts w:ascii="Times New Roman" w:hAnsi="Times New Roman" w:cs="Times New Roman"/>
          <w:sz w:val="28"/>
          <w:szCs w:val="28"/>
        </w:rPr>
      </w:pPr>
      <w:r w:rsidRPr="00904DBA">
        <w:rPr>
          <w:rFonts w:ascii="Times New Roman" w:hAnsi="Times New Roman" w:cs="Times New Roman"/>
          <w:sz w:val="28"/>
          <w:szCs w:val="28"/>
        </w:rPr>
        <w:t>1.</w:t>
      </w:r>
      <w:r>
        <w:rPr>
          <w:rFonts w:ascii="Times New Roman" w:hAnsi="Times New Roman" w:cs="Times New Roman"/>
          <w:sz w:val="28"/>
          <w:szCs w:val="28"/>
        </w:rPr>
        <w:t xml:space="preserve">6. Оплата труда </w:t>
      </w:r>
      <w:r w:rsidRPr="00DA76A3">
        <w:rPr>
          <w:rFonts w:ascii="Times New Roman" w:hAnsi="Times New Roman" w:cs="Times New Roman"/>
          <w:sz w:val="28"/>
          <w:szCs w:val="28"/>
        </w:rPr>
        <w:t xml:space="preserve">работников </w:t>
      </w:r>
      <w:r w:rsidRPr="00A329B2">
        <w:rPr>
          <w:rFonts w:ascii="Times New Roman" w:hAnsi="Times New Roman" w:cs="Times New Roman"/>
          <w:sz w:val="28"/>
          <w:szCs w:val="28"/>
        </w:rPr>
        <w:t>РГАУЗ «Усть-Джегутинская районная стоматологическая поликлиника»</w:t>
      </w:r>
      <w:r w:rsidRPr="00DA76A3">
        <w:rPr>
          <w:rFonts w:ascii="Times New Roman" w:hAnsi="Times New Roman" w:cs="Times New Roman"/>
          <w:sz w:val="28"/>
          <w:szCs w:val="28"/>
        </w:rPr>
        <w:t xml:space="preserve">, </w:t>
      </w:r>
      <w:r>
        <w:rPr>
          <w:rFonts w:ascii="Times New Roman" w:hAnsi="Times New Roman" w:cs="Times New Roman"/>
          <w:sz w:val="28"/>
          <w:szCs w:val="28"/>
        </w:rPr>
        <w:t xml:space="preserve">работающих в системе ОМС и </w:t>
      </w:r>
      <w:r w:rsidRPr="00DA76A3">
        <w:rPr>
          <w:rFonts w:ascii="Times New Roman" w:hAnsi="Times New Roman" w:cs="Times New Roman"/>
          <w:sz w:val="28"/>
          <w:szCs w:val="28"/>
        </w:rPr>
        <w:t>оказ</w:t>
      </w:r>
      <w:r>
        <w:rPr>
          <w:rFonts w:ascii="Times New Roman" w:hAnsi="Times New Roman" w:cs="Times New Roman"/>
          <w:sz w:val="28"/>
          <w:szCs w:val="28"/>
        </w:rPr>
        <w:t>ыв</w:t>
      </w:r>
      <w:r w:rsidRPr="00DA76A3">
        <w:rPr>
          <w:rFonts w:ascii="Times New Roman" w:hAnsi="Times New Roman" w:cs="Times New Roman"/>
          <w:sz w:val="28"/>
          <w:szCs w:val="28"/>
        </w:rPr>
        <w:t>а</w:t>
      </w:r>
      <w:r>
        <w:rPr>
          <w:rFonts w:ascii="Times New Roman" w:hAnsi="Times New Roman" w:cs="Times New Roman"/>
          <w:sz w:val="28"/>
          <w:szCs w:val="28"/>
        </w:rPr>
        <w:t>ющих</w:t>
      </w:r>
      <w:r w:rsidRPr="00DA76A3">
        <w:rPr>
          <w:rFonts w:ascii="Times New Roman" w:hAnsi="Times New Roman" w:cs="Times New Roman"/>
          <w:sz w:val="28"/>
          <w:szCs w:val="28"/>
        </w:rPr>
        <w:t xml:space="preserve"> платны</w:t>
      </w:r>
      <w:r>
        <w:rPr>
          <w:rFonts w:ascii="Times New Roman" w:hAnsi="Times New Roman" w:cs="Times New Roman"/>
          <w:sz w:val="28"/>
          <w:szCs w:val="28"/>
        </w:rPr>
        <w:t>е</w:t>
      </w:r>
      <w:r w:rsidRPr="00DA76A3">
        <w:rPr>
          <w:rFonts w:ascii="Times New Roman" w:hAnsi="Times New Roman" w:cs="Times New Roman"/>
          <w:sz w:val="28"/>
          <w:szCs w:val="28"/>
        </w:rPr>
        <w:t xml:space="preserve"> медицински</w:t>
      </w:r>
      <w:r>
        <w:rPr>
          <w:rFonts w:ascii="Times New Roman" w:hAnsi="Times New Roman" w:cs="Times New Roman"/>
          <w:sz w:val="28"/>
          <w:szCs w:val="28"/>
        </w:rPr>
        <w:t>е</w:t>
      </w:r>
      <w:r w:rsidRPr="00DA76A3">
        <w:rPr>
          <w:rFonts w:ascii="Times New Roman" w:hAnsi="Times New Roman" w:cs="Times New Roman"/>
          <w:sz w:val="28"/>
          <w:szCs w:val="28"/>
        </w:rPr>
        <w:t xml:space="preserve"> услуг</w:t>
      </w:r>
      <w:r>
        <w:rPr>
          <w:rFonts w:ascii="Times New Roman" w:hAnsi="Times New Roman" w:cs="Times New Roman"/>
          <w:sz w:val="28"/>
          <w:szCs w:val="28"/>
        </w:rPr>
        <w:t xml:space="preserve">и производится в виде стимулирующей надбавки как  доплата за выполнение </w:t>
      </w:r>
      <w:r w:rsidRPr="00DA76A3">
        <w:rPr>
          <w:rFonts w:ascii="Times New Roman" w:hAnsi="Times New Roman" w:cs="Times New Roman"/>
          <w:sz w:val="28"/>
          <w:szCs w:val="28"/>
        </w:rPr>
        <w:t>платных медицинских услуг</w:t>
      </w:r>
      <w:r>
        <w:rPr>
          <w:rFonts w:ascii="Times New Roman" w:hAnsi="Times New Roman" w:cs="Times New Roman"/>
          <w:sz w:val="28"/>
          <w:szCs w:val="28"/>
        </w:rPr>
        <w:t>.</w:t>
      </w:r>
    </w:p>
    <w:p w14:paraId="01BC447B" w14:textId="10F817EA" w:rsidR="0082273C" w:rsidRDefault="0082273C" w:rsidP="0082273C">
      <w:pPr>
        <w:pStyle w:val="ConsNonformat"/>
        <w:tabs>
          <w:tab w:val="left" w:pos="1276"/>
        </w:tabs>
        <w:ind w:firstLine="709"/>
        <w:jc w:val="both"/>
        <w:rPr>
          <w:rFonts w:ascii="Times New Roman" w:hAnsi="Times New Roman" w:cs="Times New Roman"/>
          <w:sz w:val="28"/>
          <w:szCs w:val="28"/>
        </w:rPr>
      </w:pPr>
      <w:r w:rsidRPr="00904DBA">
        <w:rPr>
          <w:rFonts w:ascii="Times New Roman" w:hAnsi="Times New Roman" w:cs="Times New Roman"/>
          <w:sz w:val="28"/>
          <w:szCs w:val="28"/>
        </w:rPr>
        <w:t>1.</w:t>
      </w:r>
      <w:r>
        <w:rPr>
          <w:rFonts w:ascii="Times New Roman" w:hAnsi="Times New Roman" w:cs="Times New Roman"/>
          <w:sz w:val="28"/>
          <w:szCs w:val="28"/>
        </w:rPr>
        <w:t>7.</w:t>
      </w:r>
      <w:r w:rsidRPr="00284D2A">
        <w:rPr>
          <w:rFonts w:ascii="Times New Roman" w:hAnsi="Times New Roman" w:cs="Times New Roman"/>
          <w:sz w:val="28"/>
          <w:szCs w:val="28"/>
        </w:rPr>
        <w:t>Заработная плата труда работников, занятых оказанием платных медицинских услуг выплачивается в размере фик</w:t>
      </w:r>
      <w:r w:rsidR="00E635BD">
        <w:rPr>
          <w:rFonts w:ascii="Times New Roman" w:hAnsi="Times New Roman" w:cs="Times New Roman"/>
          <w:sz w:val="28"/>
          <w:szCs w:val="28"/>
        </w:rPr>
        <w:t>сированного процента от доходов</w:t>
      </w:r>
      <w:r>
        <w:rPr>
          <w:rFonts w:ascii="Times New Roman" w:hAnsi="Times New Roman" w:cs="Times New Roman"/>
          <w:sz w:val="28"/>
          <w:szCs w:val="28"/>
        </w:rPr>
        <w:t xml:space="preserve">. </w:t>
      </w:r>
      <w:r>
        <w:rPr>
          <w:rFonts w:ascii="Times New Roman CYR" w:hAnsi="Times New Roman CYR" w:cs="Times New Roman CYR"/>
          <w:sz w:val="28"/>
          <w:szCs w:val="28"/>
        </w:rPr>
        <w:t xml:space="preserve">Размер фиксированного процента </w:t>
      </w:r>
      <w:r w:rsidRPr="00266341">
        <w:rPr>
          <w:rFonts w:ascii="Times New Roman CYR" w:hAnsi="Times New Roman CYR" w:cs="Times New Roman CYR"/>
          <w:sz w:val="28"/>
          <w:szCs w:val="28"/>
        </w:rPr>
        <w:t>зависит от квалификации</w:t>
      </w:r>
      <w:r>
        <w:rPr>
          <w:rFonts w:ascii="Times New Roman CYR" w:hAnsi="Times New Roman CYR" w:cs="Times New Roman CYR"/>
          <w:sz w:val="28"/>
          <w:szCs w:val="28"/>
        </w:rPr>
        <w:t xml:space="preserve"> Работника</w:t>
      </w:r>
      <w:r w:rsidRPr="00266341">
        <w:rPr>
          <w:rFonts w:ascii="Times New Roman CYR" w:hAnsi="Times New Roman CYR" w:cs="Times New Roman CYR"/>
          <w:sz w:val="28"/>
          <w:szCs w:val="28"/>
        </w:rPr>
        <w:t>, сложности выполняемой работы</w:t>
      </w:r>
      <w:r w:rsidR="00E635BD">
        <w:rPr>
          <w:rFonts w:ascii="Times New Roman CYR" w:hAnsi="Times New Roman CYR" w:cs="Times New Roman CYR"/>
          <w:sz w:val="28"/>
          <w:szCs w:val="28"/>
        </w:rPr>
        <w:t xml:space="preserve"> и утверждается приказом по Учреждению</w:t>
      </w:r>
      <w:r>
        <w:rPr>
          <w:rFonts w:ascii="Times New Roman CYR" w:hAnsi="Times New Roman CYR" w:cs="Times New Roman CYR"/>
          <w:sz w:val="28"/>
          <w:szCs w:val="28"/>
        </w:rPr>
        <w:t>.</w:t>
      </w:r>
    </w:p>
    <w:p w14:paraId="2E9BDAE2" w14:textId="77777777" w:rsidR="0082273C" w:rsidRDefault="0082273C" w:rsidP="0082273C">
      <w:pPr>
        <w:pStyle w:val="ConsNonformat"/>
        <w:tabs>
          <w:tab w:val="left" w:pos="1276"/>
        </w:tabs>
        <w:ind w:firstLine="709"/>
        <w:jc w:val="both"/>
        <w:rPr>
          <w:rFonts w:ascii="Times New Roman" w:hAnsi="Times New Roman" w:cs="Times New Roman"/>
          <w:sz w:val="28"/>
          <w:szCs w:val="28"/>
        </w:rPr>
      </w:pPr>
      <w:r w:rsidRPr="00904DBA">
        <w:rPr>
          <w:rFonts w:ascii="Times New Roman" w:hAnsi="Times New Roman" w:cs="Times New Roman"/>
          <w:sz w:val="28"/>
          <w:szCs w:val="28"/>
        </w:rPr>
        <w:t>1.</w:t>
      </w:r>
      <w:r>
        <w:rPr>
          <w:rFonts w:ascii="Times New Roman" w:hAnsi="Times New Roman" w:cs="Times New Roman"/>
          <w:sz w:val="28"/>
          <w:szCs w:val="28"/>
        </w:rPr>
        <w:t xml:space="preserve">8. Для следующих </w:t>
      </w:r>
      <w:r w:rsidRPr="00DA76A3">
        <w:rPr>
          <w:rFonts w:ascii="Times New Roman" w:hAnsi="Times New Roman" w:cs="Times New Roman"/>
          <w:sz w:val="28"/>
          <w:szCs w:val="28"/>
        </w:rPr>
        <w:t xml:space="preserve">работников </w:t>
      </w:r>
      <w:r w:rsidRPr="00A329B2">
        <w:rPr>
          <w:rFonts w:ascii="Times New Roman" w:hAnsi="Times New Roman" w:cs="Times New Roman"/>
          <w:sz w:val="28"/>
          <w:szCs w:val="28"/>
        </w:rPr>
        <w:t>РГАУЗ «Усть-Джегутинская районная стоматологическая поликлиника»</w:t>
      </w:r>
      <w:r w:rsidRPr="00DA76A3">
        <w:rPr>
          <w:rFonts w:ascii="Times New Roman" w:hAnsi="Times New Roman" w:cs="Times New Roman"/>
          <w:sz w:val="28"/>
          <w:szCs w:val="28"/>
        </w:rPr>
        <w:t xml:space="preserve">, </w:t>
      </w:r>
      <w:r>
        <w:rPr>
          <w:rFonts w:ascii="Times New Roman" w:hAnsi="Times New Roman" w:cs="Times New Roman"/>
          <w:sz w:val="28"/>
          <w:szCs w:val="28"/>
        </w:rPr>
        <w:t xml:space="preserve">за счет средств полученных от оказания </w:t>
      </w:r>
      <w:r w:rsidRPr="00DA76A3">
        <w:rPr>
          <w:rFonts w:ascii="Times New Roman" w:hAnsi="Times New Roman" w:cs="Times New Roman"/>
          <w:sz w:val="28"/>
          <w:szCs w:val="28"/>
        </w:rPr>
        <w:t>платных медицинских услуг</w:t>
      </w:r>
      <w:r>
        <w:rPr>
          <w:rFonts w:ascii="Times New Roman" w:hAnsi="Times New Roman" w:cs="Times New Roman"/>
          <w:sz w:val="28"/>
          <w:szCs w:val="28"/>
        </w:rPr>
        <w:t xml:space="preserve"> устанавливается повременная оплата труда:</w:t>
      </w:r>
    </w:p>
    <w:p w14:paraId="2C28CC6C" w14:textId="77777777" w:rsidR="0082273C" w:rsidRDefault="0082273C" w:rsidP="0082273C">
      <w:pPr>
        <w:pStyle w:val="ConsNonformat"/>
        <w:numPr>
          <w:ilvl w:val="0"/>
          <w:numId w:val="29"/>
        </w:numPr>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кассир;</w:t>
      </w:r>
    </w:p>
    <w:p w14:paraId="34371E2E" w14:textId="77777777" w:rsidR="0082273C" w:rsidRDefault="0082273C" w:rsidP="0082273C">
      <w:pPr>
        <w:pStyle w:val="ConsNonformat"/>
        <w:tabs>
          <w:tab w:val="left" w:pos="1276"/>
        </w:tabs>
        <w:ind w:firstLine="709"/>
        <w:jc w:val="both"/>
        <w:rPr>
          <w:rFonts w:ascii="Times New Roman" w:hAnsi="Times New Roman" w:cs="Times New Roman"/>
          <w:sz w:val="28"/>
          <w:szCs w:val="28"/>
        </w:rPr>
      </w:pPr>
      <w:r w:rsidRPr="00904DBA">
        <w:rPr>
          <w:rFonts w:ascii="Times New Roman" w:hAnsi="Times New Roman" w:cs="Times New Roman"/>
          <w:sz w:val="28"/>
          <w:szCs w:val="28"/>
        </w:rPr>
        <w:t>1.</w:t>
      </w:r>
      <w:r>
        <w:rPr>
          <w:rFonts w:ascii="Times New Roman" w:hAnsi="Times New Roman" w:cs="Times New Roman"/>
          <w:sz w:val="28"/>
          <w:szCs w:val="28"/>
        </w:rPr>
        <w:t>9</w:t>
      </w:r>
      <w:r w:rsidRPr="00B41D85">
        <w:rPr>
          <w:rFonts w:ascii="Times New Roman" w:hAnsi="Times New Roman" w:cs="Times New Roman"/>
          <w:sz w:val="28"/>
          <w:szCs w:val="28"/>
        </w:rPr>
        <w:t>. Размер</w:t>
      </w:r>
      <w:r w:rsidRPr="0059433B">
        <w:rPr>
          <w:rFonts w:ascii="Times New Roman" w:hAnsi="Times New Roman" w:cs="Times New Roman"/>
          <w:sz w:val="28"/>
          <w:szCs w:val="28"/>
        </w:rPr>
        <w:t xml:space="preserve"> </w:t>
      </w:r>
      <w:r w:rsidRPr="00284D2A">
        <w:rPr>
          <w:rFonts w:ascii="Times New Roman" w:hAnsi="Times New Roman" w:cs="Times New Roman"/>
          <w:sz w:val="28"/>
          <w:szCs w:val="28"/>
        </w:rPr>
        <w:t>фиксированного процента</w:t>
      </w:r>
      <w:r>
        <w:rPr>
          <w:rFonts w:ascii="Times New Roman" w:hAnsi="Times New Roman" w:cs="Times New Roman"/>
          <w:sz w:val="28"/>
          <w:szCs w:val="28"/>
        </w:rPr>
        <w:t>,</w:t>
      </w:r>
      <w:r w:rsidRPr="00B41D85">
        <w:rPr>
          <w:rFonts w:ascii="Times New Roman" w:hAnsi="Times New Roman" w:cs="Times New Roman"/>
          <w:sz w:val="28"/>
          <w:szCs w:val="28"/>
        </w:rPr>
        <w:t xml:space="preserve"> оклада (должностного оклада, ставка заработной платы) работников учреждения, выплаты компенсационного и стимулирующего характера являются обязательными для включения в трудовой договор.</w:t>
      </w:r>
    </w:p>
    <w:p w14:paraId="418DA779" w14:textId="00B7B0DA" w:rsidR="0082273C" w:rsidRPr="0059433B" w:rsidRDefault="0082273C" w:rsidP="0082273C">
      <w:pPr>
        <w:pStyle w:val="ConsPlusNormal"/>
        <w:tabs>
          <w:tab w:val="left" w:pos="1276"/>
        </w:tabs>
        <w:ind w:firstLine="709"/>
        <w:jc w:val="both"/>
        <w:rPr>
          <w:rFonts w:ascii="Times New Roman" w:hAnsi="Times New Roman" w:cs="Times New Roman"/>
          <w:sz w:val="28"/>
          <w:szCs w:val="28"/>
        </w:rPr>
      </w:pPr>
      <w:r w:rsidRPr="00904DBA">
        <w:rPr>
          <w:rFonts w:ascii="Times New Roman" w:hAnsi="Times New Roman" w:cs="Times New Roman"/>
          <w:sz w:val="28"/>
          <w:szCs w:val="28"/>
        </w:rPr>
        <w:t>1.</w:t>
      </w:r>
      <w:r>
        <w:rPr>
          <w:rFonts w:ascii="Times New Roman" w:hAnsi="Times New Roman" w:cs="Times New Roman"/>
          <w:sz w:val="28"/>
          <w:szCs w:val="28"/>
        </w:rPr>
        <w:t>10</w:t>
      </w:r>
      <w:r w:rsidRPr="0059433B">
        <w:rPr>
          <w:rFonts w:ascii="Times New Roman" w:hAnsi="Times New Roman" w:cs="Times New Roman"/>
          <w:sz w:val="28"/>
          <w:szCs w:val="28"/>
        </w:rPr>
        <w:t xml:space="preserve">. Надбавка за организацию и развитие платных медицинских услуг устанавливается </w:t>
      </w:r>
      <w:r>
        <w:rPr>
          <w:rFonts w:ascii="Times New Roman" w:hAnsi="Times New Roman" w:cs="Times New Roman"/>
          <w:sz w:val="28"/>
          <w:szCs w:val="28"/>
        </w:rPr>
        <w:t>администра</w:t>
      </w:r>
      <w:r w:rsidR="00E635BD">
        <w:rPr>
          <w:rFonts w:ascii="Times New Roman" w:hAnsi="Times New Roman" w:cs="Times New Roman"/>
          <w:sz w:val="28"/>
          <w:szCs w:val="28"/>
        </w:rPr>
        <w:t xml:space="preserve">тивно-хозяйственному персоналу </w:t>
      </w:r>
      <w:r w:rsidRPr="0059433B">
        <w:rPr>
          <w:rFonts w:ascii="Times New Roman" w:hAnsi="Times New Roman" w:cs="Times New Roman"/>
          <w:sz w:val="28"/>
          <w:szCs w:val="28"/>
        </w:rPr>
        <w:t>за счет средств, получаемых от оказания платных медицинских услуг, в пределах средств, предусмотренных на оплату труда.</w:t>
      </w:r>
    </w:p>
    <w:p w14:paraId="725EA1D9" w14:textId="77777777" w:rsidR="0082273C" w:rsidRDefault="0082273C" w:rsidP="0082273C">
      <w:pPr>
        <w:widowControl w:val="0"/>
        <w:tabs>
          <w:tab w:val="left" w:pos="1276"/>
        </w:tabs>
        <w:autoSpaceDE w:val="0"/>
        <w:autoSpaceDN w:val="0"/>
        <w:adjustRightInd w:val="0"/>
        <w:ind w:firstLine="709"/>
        <w:jc w:val="both"/>
        <w:outlineLvl w:val="1"/>
        <w:rPr>
          <w:sz w:val="28"/>
          <w:szCs w:val="28"/>
        </w:rPr>
      </w:pPr>
    </w:p>
    <w:p w14:paraId="3373FA51" w14:textId="77777777" w:rsidR="0082273C" w:rsidRDefault="0082273C" w:rsidP="0082273C">
      <w:pPr>
        <w:pStyle w:val="a6"/>
        <w:widowControl w:val="0"/>
        <w:numPr>
          <w:ilvl w:val="0"/>
          <w:numId w:val="31"/>
        </w:numPr>
        <w:tabs>
          <w:tab w:val="left" w:pos="142"/>
          <w:tab w:val="left" w:pos="1134"/>
          <w:tab w:val="left" w:pos="1276"/>
        </w:tabs>
        <w:suppressAutoHyphens w:val="0"/>
        <w:autoSpaceDE w:val="0"/>
        <w:autoSpaceDN w:val="0"/>
        <w:adjustRightInd w:val="0"/>
        <w:ind w:left="0" w:firstLine="0"/>
        <w:jc w:val="center"/>
        <w:outlineLvl w:val="1"/>
        <w:rPr>
          <w:sz w:val="28"/>
          <w:szCs w:val="28"/>
        </w:rPr>
      </w:pPr>
      <w:r>
        <w:rPr>
          <w:sz w:val="28"/>
          <w:szCs w:val="28"/>
        </w:rPr>
        <w:t>ВЫПЛАТЫ КОМПЕНСАЦИОННОГО ХАРАКТЕРА</w:t>
      </w:r>
    </w:p>
    <w:p w14:paraId="0356D244" w14:textId="77777777" w:rsidR="0082273C" w:rsidRPr="00AE16C4" w:rsidRDefault="0082273C" w:rsidP="0082273C">
      <w:pPr>
        <w:pStyle w:val="a6"/>
        <w:widowControl w:val="0"/>
        <w:tabs>
          <w:tab w:val="left" w:pos="142"/>
          <w:tab w:val="left" w:pos="1134"/>
        </w:tabs>
        <w:suppressAutoHyphens w:val="0"/>
        <w:autoSpaceDE w:val="0"/>
        <w:autoSpaceDN w:val="0"/>
        <w:adjustRightInd w:val="0"/>
        <w:ind w:left="5410"/>
        <w:outlineLvl w:val="1"/>
        <w:rPr>
          <w:sz w:val="28"/>
          <w:szCs w:val="28"/>
        </w:rPr>
      </w:pPr>
    </w:p>
    <w:p w14:paraId="34CD3034" w14:textId="77777777" w:rsidR="0082273C" w:rsidRPr="00610052" w:rsidRDefault="0082273C" w:rsidP="0082273C">
      <w:pPr>
        <w:widowControl w:val="0"/>
        <w:tabs>
          <w:tab w:val="left" w:pos="993"/>
          <w:tab w:val="left" w:pos="1276"/>
        </w:tabs>
        <w:autoSpaceDE w:val="0"/>
        <w:autoSpaceDN w:val="0"/>
        <w:adjustRightInd w:val="0"/>
        <w:ind w:firstLine="709"/>
        <w:jc w:val="both"/>
        <w:rPr>
          <w:sz w:val="28"/>
          <w:szCs w:val="28"/>
        </w:rPr>
      </w:pPr>
      <w:r w:rsidRPr="00610052">
        <w:rPr>
          <w:sz w:val="28"/>
          <w:szCs w:val="28"/>
        </w:rPr>
        <w:t xml:space="preserve">2.1. </w:t>
      </w:r>
      <w:r>
        <w:rPr>
          <w:sz w:val="28"/>
          <w:szCs w:val="28"/>
        </w:rPr>
        <w:t>Работника</w:t>
      </w:r>
      <w:r w:rsidRPr="00610052">
        <w:rPr>
          <w:sz w:val="28"/>
          <w:szCs w:val="28"/>
        </w:rPr>
        <w:t>м учреждения</w:t>
      </w:r>
      <w:r>
        <w:rPr>
          <w:sz w:val="28"/>
          <w:szCs w:val="28"/>
        </w:rPr>
        <w:t xml:space="preserve">, </w:t>
      </w:r>
      <w:r w:rsidRPr="00610052">
        <w:rPr>
          <w:sz w:val="28"/>
          <w:szCs w:val="28"/>
        </w:rPr>
        <w:t>устанавливаются следующие выплаты компенсационного характера:</w:t>
      </w:r>
    </w:p>
    <w:p w14:paraId="3EBF08E4" w14:textId="77777777" w:rsidR="0082273C" w:rsidRPr="00610052" w:rsidRDefault="0082273C" w:rsidP="0082273C">
      <w:pPr>
        <w:widowControl w:val="0"/>
        <w:tabs>
          <w:tab w:val="left" w:pos="1276"/>
        </w:tabs>
        <w:autoSpaceDE w:val="0"/>
        <w:autoSpaceDN w:val="0"/>
        <w:adjustRightInd w:val="0"/>
        <w:ind w:firstLine="709"/>
        <w:jc w:val="both"/>
        <w:rPr>
          <w:sz w:val="28"/>
          <w:szCs w:val="28"/>
        </w:rPr>
      </w:pPr>
      <w:r w:rsidRPr="00610052">
        <w:rPr>
          <w:sz w:val="28"/>
          <w:szCs w:val="28"/>
        </w:rPr>
        <w:t xml:space="preserve">- выплаты </w:t>
      </w:r>
      <w:r>
        <w:rPr>
          <w:sz w:val="28"/>
          <w:szCs w:val="28"/>
        </w:rPr>
        <w:t>Работника</w:t>
      </w:r>
      <w:r w:rsidRPr="00610052">
        <w:rPr>
          <w:sz w:val="28"/>
          <w:szCs w:val="28"/>
        </w:rPr>
        <w:t>м, занятым на тяжелых работах, работах с вредными, опасными и иными особыми условиями труда;</w:t>
      </w:r>
    </w:p>
    <w:p w14:paraId="41C4F00A" w14:textId="77777777" w:rsidR="0082273C" w:rsidRPr="00610052" w:rsidRDefault="0082273C" w:rsidP="0082273C">
      <w:pPr>
        <w:widowControl w:val="0"/>
        <w:tabs>
          <w:tab w:val="left" w:pos="1276"/>
        </w:tabs>
        <w:autoSpaceDE w:val="0"/>
        <w:autoSpaceDN w:val="0"/>
        <w:adjustRightInd w:val="0"/>
        <w:ind w:firstLine="709"/>
        <w:jc w:val="both"/>
        <w:rPr>
          <w:sz w:val="28"/>
          <w:szCs w:val="28"/>
        </w:rPr>
      </w:pPr>
      <w:r w:rsidRPr="00610052">
        <w:rPr>
          <w:sz w:val="28"/>
          <w:szCs w:val="28"/>
        </w:rPr>
        <w:t xml:space="preserve">- выплаты за работу в условиях, отклоняющихся от нормальных (при выполнении работ различной квалификации, совмещение профессий (должностей), расширении зон обслуживания, увеличение объема работы  и (или) исполнение обязанностей временно отсутствующего </w:t>
      </w:r>
      <w:r>
        <w:rPr>
          <w:sz w:val="28"/>
          <w:szCs w:val="28"/>
        </w:rPr>
        <w:t>Работника</w:t>
      </w:r>
      <w:r w:rsidRPr="00610052">
        <w:rPr>
          <w:sz w:val="28"/>
          <w:szCs w:val="28"/>
        </w:rPr>
        <w:t>, работы в выходные и праздничные нерабочие дни).</w:t>
      </w:r>
    </w:p>
    <w:p w14:paraId="3B3987F9" w14:textId="77777777" w:rsidR="0082273C" w:rsidRPr="00610052" w:rsidRDefault="0082273C" w:rsidP="0082273C">
      <w:pPr>
        <w:widowControl w:val="0"/>
        <w:tabs>
          <w:tab w:val="left" w:pos="1276"/>
        </w:tabs>
        <w:autoSpaceDE w:val="0"/>
        <w:autoSpaceDN w:val="0"/>
        <w:adjustRightInd w:val="0"/>
        <w:ind w:firstLine="709"/>
        <w:jc w:val="both"/>
        <w:rPr>
          <w:sz w:val="28"/>
          <w:szCs w:val="28"/>
        </w:rPr>
      </w:pPr>
      <w:r w:rsidRPr="00610052">
        <w:rPr>
          <w:sz w:val="28"/>
          <w:szCs w:val="28"/>
        </w:rPr>
        <w:t>Выплаты компенсационного характера устанавливаются к должностным окладам (тарифным ставкам) или к начисленной сдельной заработной плате.</w:t>
      </w:r>
    </w:p>
    <w:p w14:paraId="29223B38" w14:textId="77777777" w:rsidR="0082273C" w:rsidRPr="00610052" w:rsidRDefault="0082273C" w:rsidP="0082273C">
      <w:pPr>
        <w:widowControl w:val="0"/>
        <w:tabs>
          <w:tab w:val="left" w:pos="1276"/>
        </w:tabs>
        <w:autoSpaceDE w:val="0"/>
        <w:autoSpaceDN w:val="0"/>
        <w:adjustRightInd w:val="0"/>
        <w:ind w:firstLine="709"/>
        <w:jc w:val="both"/>
        <w:rPr>
          <w:sz w:val="28"/>
          <w:szCs w:val="28"/>
        </w:rPr>
      </w:pPr>
      <w:r w:rsidRPr="00610052">
        <w:rPr>
          <w:sz w:val="28"/>
          <w:szCs w:val="28"/>
        </w:rPr>
        <w:t>Выплаты компенсационного характера, размеры и условия их осуществления устанавливаются в соответствии с трудовым законодательством и иными нормативными правовыми актами.</w:t>
      </w:r>
    </w:p>
    <w:p w14:paraId="21468C11" w14:textId="12CBD39C" w:rsidR="0082273C" w:rsidRPr="00610052" w:rsidRDefault="0082273C" w:rsidP="0082273C">
      <w:pPr>
        <w:widowControl w:val="0"/>
        <w:tabs>
          <w:tab w:val="left" w:pos="1276"/>
        </w:tabs>
        <w:autoSpaceDE w:val="0"/>
        <w:autoSpaceDN w:val="0"/>
        <w:adjustRightInd w:val="0"/>
        <w:ind w:firstLine="709"/>
        <w:jc w:val="both"/>
        <w:rPr>
          <w:sz w:val="28"/>
          <w:szCs w:val="28"/>
        </w:rPr>
      </w:pPr>
      <w:r w:rsidRPr="00610052">
        <w:rPr>
          <w:sz w:val="28"/>
          <w:szCs w:val="28"/>
        </w:rPr>
        <w:t xml:space="preserve"> 2.2. </w:t>
      </w:r>
      <w:r>
        <w:rPr>
          <w:sz w:val="28"/>
          <w:szCs w:val="28"/>
        </w:rPr>
        <w:t>Работника</w:t>
      </w:r>
      <w:r w:rsidRPr="00610052">
        <w:rPr>
          <w:sz w:val="28"/>
          <w:szCs w:val="28"/>
        </w:rPr>
        <w:t xml:space="preserve">м учреждения, занятых на тяжелых работах, работах с </w:t>
      </w:r>
      <w:r w:rsidRPr="00610052">
        <w:rPr>
          <w:sz w:val="28"/>
          <w:szCs w:val="28"/>
        </w:rPr>
        <w:lastRenderedPageBreak/>
        <w:t>вредными, опасными и иными особыми условиями труда, устанавливается  доплата к  должностным окладам (тарифным ставкам) или начисленной сдельно</w:t>
      </w:r>
      <w:r w:rsidR="00E635BD">
        <w:rPr>
          <w:sz w:val="28"/>
          <w:szCs w:val="28"/>
        </w:rPr>
        <w:t xml:space="preserve">й заработной плате в размерах  </w:t>
      </w:r>
      <w:r w:rsidRPr="00610052">
        <w:rPr>
          <w:sz w:val="28"/>
          <w:szCs w:val="28"/>
        </w:rPr>
        <w:t>Положени</w:t>
      </w:r>
      <w:r w:rsidR="00E635BD">
        <w:rPr>
          <w:sz w:val="28"/>
          <w:szCs w:val="28"/>
        </w:rPr>
        <w:t>я</w:t>
      </w:r>
      <w:r w:rsidRPr="00610052">
        <w:rPr>
          <w:sz w:val="28"/>
          <w:szCs w:val="28"/>
        </w:rPr>
        <w:t xml:space="preserve"> об оплате труда работников </w:t>
      </w:r>
      <w:r w:rsidRPr="00A329B2">
        <w:rPr>
          <w:sz w:val="28"/>
          <w:szCs w:val="28"/>
        </w:rPr>
        <w:t>РГАУЗ «Усть-Джегутинская районная стоматологическая поликлиника»</w:t>
      </w:r>
      <w:r>
        <w:rPr>
          <w:sz w:val="28"/>
          <w:szCs w:val="28"/>
        </w:rPr>
        <w:t xml:space="preserve">. </w:t>
      </w:r>
      <w:r w:rsidRPr="00610052">
        <w:rPr>
          <w:sz w:val="28"/>
          <w:szCs w:val="28"/>
        </w:rPr>
        <w:t xml:space="preserve">Выплата компенсационного характера за работу с </w:t>
      </w:r>
      <w:r w:rsidRPr="00610052">
        <w:rPr>
          <w:bCs/>
          <w:sz w:val="28"/>
          <w:szCs w:val="28"/>
        </w:rPr>
        <w:t xml:space="preserve">вредными, и (или) опасными и иными особыми условиями труда сохраняется по нормам, предусмотренным настоящим Положением до момента проведения </w:t>
      </w:r>
      <w:r>
        <w:rPr>
          <w:bCs/>
          <w:sz w:val="28"/>
          <w:szCs w:val="28"/>
        </w:rPr>
        <w:t>специальной оценки условий труда</w:t>
      </w:r>
      <w:r w:rsidRPr="00610052">
        <w:rPr>
          <w:bCs/>
          <w:sz w:val="28"/>
          <w:szCs w:val="28"/>
        </w:rPr>
        <w:t>.</w:t>
      </w:r>
    </w:p>
    <w:p w14:paraId="2A782EE9" w14:textId="77777777" w:rsidR="0082273C" w:rsidRPr="00610052" w:rsidRDefault="0082273C" w:rsidP="0082273C">
      <w:pPr>
        <w:tabs>
          <w:tab w:val="left" w:pos="1276"/>
        </w:tabs>
        <w:spacing w:line="100" w:lineRule="atLeast"/>
        <w:ind w:firstLine="709"/>
        <w:jc w:val="both"/>
        <w:rPr>
          <w:bCs/>
          <w:spacing w:val="-6"/>
          <w:sz w:val="28"/>
          <w:szCs w:val="28"/>
        </w:rPr>
      </w:pPr>
      <w:r w:rsidRPr="00610052">
        <w:rPr>
          <w:sz w:val="28"/>
          <w:szCs w:val="28"/>
        </w:rPr>
        <w:t xml:space="preserve">2.3. </w:t>
      </w:r>
      <w:r w:rsidRPr="00610052">
        <w:rPr>
          <w:spacing w:val="-6"/>
          <w:sz w:val="28"/>
          <w:szCs w:val="28"/>
        </w:rPr>
        <w:t>Доплата за совмещение профессий (должностей)</w:t>
      </w:r>
      <w:r w:rsidRPr="00610052">
        <w:rPr>
          <w:bCs/>
          <w:spacing w:val="-6"/>
          <w:sz w:val="28"/>
          <w:szCs w:val="28"/>
        </w:rPr>
        <w:t xml:space="preserve">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5FAC661A" w14:textId="77777777" w:rsidR="0082273C" w:rsidRPr="00610052" w:rsidRDefault="0082273C" w:rsidP="0082273C">
      <w:pPr>
        <w:tabs>
          <w:tab w:val="left" w:pos="1276"/>
        </w:tabs>
        <w:autoSpaceDE w:val="0"/>
        <w:spacing w:line="100" w:lineRule="atLeast"/>
        <w:ind w:firstLine="709"/>
        <w:jc w:val="both"/>
        <w:rPr>
          <w:bCs/>
          <w:sz w:val="28"/>
          <w:szCs w:val="28"/>
        </w:rPr>
      </w:pPr>
      <w:r w:rsidRPr="00610052">
        <w:rPr>
          <w:bCs/>
          <w:sz w:val="28"/>
          <w:szCs w:val="28"/>
        </w:rPr>
        <w:t xml:space="preserve">2.4. </w:t>
      </w:r>
      <w:r w:rsidRPr="00610052">
        <w:rPr>
          <w:sz w:val="28"/>
          <w:szCs w:val="28"/>
        </w:rPr>
        <w:t>Доплата за расширение зон</w:t>
      </w:r>
      <w:r w:rsidRPr="00610052">
        <w:rPr>
          <w:bCs/>
          <w:sz w:val="28"/>
          <w:szCs w:val="28"/>
        </w:rPr>
        <w:t xml:space="preserve"> обслуживания устанавливается работнику </w:t>
      </w:r>
      <w:proofErr w:type="gramStart"/>
      <w:r w:rsidRPr="00610052">
        <w:rPr>
          <w:bCs/>
          <w:sz w:val="28"/>
          <w:szCs w:val="28"/>
        </w:rPr>
        <w:t>при</w:t>
      </w:r>
      <w:proofErr w:type="gramEnd"/>
      <w:r w:rsidRPr="00610052">
        <w:rPr>
          <w:bCs/>
          <w:sz w:val="28"/>
          <w:szCs w:val="28"/>
        </w:rPr>
        <w:t xml:space="preserve"> </w:t>
      </w:r>
      <w:r w:rsidRPr="00610052">
        <w:rPr>
          <w:sz w:val="28"/>
          <w:szCs w:val="28"/>
        </w:rPr>
        <w:t>расширение зон</w:t>
      </w:r>
      <w:r w:rsidRPr="00610052">
        <w:rPr>
          <w:bCs/>
          <w:sz w:val="28"/>
          <w:szCs w:val="28"/>
        </w:rPr>
        <w:t xml:space="preserve">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73D5DBE4" w14:textId="77777777" w:rsidR="0082273C" w:rsidRPr="00610052" w:rsidRDefault="0082273C" w:rsidP="0082273C">
      <w:pPr>
        <w:tabs>
          <w:tab w:val="left" w:pos="1276"/>
        </w:tabs>
        <w:autoSpaceDE w:val="0"/>
        <w:spacing w:line="100" w:lineRule="atLeast"/>
        <w:ind w:firstLine="709"/>
        <w:jc w:val="both"/>
        <w:rPr>
          <w:bCs/>
          <w:sz w:val="28"/>
          <w:szCs w:val="28"/>
        </w:rPr>
      </w:pPr>
      <w:r w:rsidRPr="00610052">
        <w:rPr>
          <w:bCs/>
          <w:sz w:val="28"/>
          <w:szCs w:val="28"/>
        </w:rPr>
        <w:t xml:space="preserve">2.5. </w:t>
      </w:r>
      <w:r w:rsidRPr="00610052">
        <w:rPr>
          <w:sz w:val="28"/>
          <w:szCs w:val="28"/>
        </w:rPr>
        <w:t xml:space="preserve">Доплата за увеличение объема работы или исполнение обязанностей временно отсутствующего </w:t>
      </w:r>
      <w:r>
        <w:rPr>
          <w:sz w:val="28"/>
          <w:szCs w:val="28"/>
        </w:rPr>
        <w:t>Работника</w:t>
      </w:r>
      <w:r w:rsidRPr="00610052">
        <w:rPr>
          <w:sz w:val="28"/>
          <w:szCs w:val="28"/>
        </w:rPr>
        <w:t xml:space="preserve"> без освобождения от работы, определенной трудовым договором, </w:t>
      </w:r>
      <w:r w:rsidRPr="00610052">
        <w:rPr>
          <w:b/>
          <w:bCs/>
          <w:sz w:val="28"/>
          <w:szCs w:val="28"/>
        </w:rPr>
        <w:t xml:space="preserve"> </w:t>
      </w:r>
      <w:r w:rsidRPr="00610052">
        <w:rPr>
          <w:bCs/>
          <w:sz w:val="28"/>
          <w:szCs w:val="28"/>
        </w:rPr>
        <w:t xml:space="preserve">устанавливается работнику в случае увеличения установленного ему объема работы или возложения на него обязанностей временно отсутствующего </w:t>
      </w:r>
      <w:r>
        <w:rPr>
          <w:bCs/>
          <w:sz w:val="28"/>
          <w:szCs w:val="28"/>
        </w:rPr>
        <w:t>Работника</w:t>
      </w:r>
      <w:r w:rsidRPr="00610052">
        <w:rPr>
          <w:bCs/>
          <w:sz w:val="28"/>
          <w:szCs w:val="28"/>
        </w:rPr>
        <w:t xml:space="preserve">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6E61C1F8" w14:textId="17633096" w:rsidR="0082273C" w:rsidRPr="00610052" w:rsidRDefault="0082273C" w:rsidP="0082273C">
      <w:pPr>
        <w:tabs>
          <w:tab w:val="left" w:pos="1276"/>
        </w:tabs>
        <w:autoSpaceDE w:val="0"/>
        <w:spacing w:line="100" w:lineRule="atLeast"/>
        <w:ind w:firstLine="709"/>
        <w:jc w:val="both"/>
        <w:rPr>
          <w:spacing w:val="-8"/>
          <w:sz w:val="28"/>
          <w:szCs w:val="28"/>
        </w:rPr>
      </w:pPr>
      <w:r w:rsidRPr="00610052">
        <w:rPr>
          <w:spacing w:val="-8"/>
          <w:sz w:val="28"/>
          <w:szCs w:val="28"/>
        </w:rPr>
        <w:t xml:space="preserve">2.6. Оплата  за работу в выходные и нерабочие праздничные дни производится </w:t>
      </w:r>
      <w:r>
        <w:rPr>
          <w:spacing w:val="-8"/>
          <w:sz w:val="28"/>
          <w:szCs w:val="28"/>
        </w:rPr>
        <w:t>Работника</w:t>
      </w:r>
      <w:r w:rsidRPr="00610052">
        <w:rPr>
          <w:spacing w:val="-8"/>
          <w:sz w:val="28"/>
          <w:szCs w:val="28"/>
        </w:rPr>
        <w:t xml:space="preserve">м, </w:t>
      </w:r>
      <w:r w:rsidR="00344C7A" w:rsidRPr="00610052">
        <w:rPr>
          <w:spacing w:val="-8"/>
          <w:sz w:val="28"/>
          <w:szCs w:val="28"/>
        </w:rPr>
        <w:t>привлека</w:t>
      </w:r>
      <w:r w:rsidR="00344C7A">
        <w:rPr>
          <w:spacing w:val="-8"/>
          <w:sz w:val="28"/>
          <w:szCs w:val="28"/>
        </w:rPr>
        <w:t>емым</w:t>
      </w:r>
      <w:r w:rsidRPr="00610052">
        <w:rPr>
          <w:spacing w:val="-8"/>
          <w:sz w:val="28"/>
          <w:szCs w:val="28"/>
        </w:rPr>
        <w:t xml:space="preserve"> к работе в выходные и нерабочие праздничные дни,  в соответствии со статьей 153  Трудового кодекса РФ.</w:t>
      </w:r>
    </w:p>
    <w:p w14:paraId="375B48F2" w14:textId="5633128C" w:rsidR="0082273C" w:rsidRPr="00610052" w:rsidRDefault="0082273C" w:rsidP="0082273C">
      <w:pPr>
        <w:tabs>
          <w:tab w:val="left" w:pos="1276"/>
        </w:tabs>
        <w:autoSpaceDE w:val="0"/>
        <w:spacing w:line="100" w:lineRule="atLeast"/>
        <w:ind w:firstLine="709"/>
        <w:jc w:val="both"/>
        <w:rPr>
          <w:spacing w:val="-8"/>
          <w:sz w:val="28"/>
          <w:szCs w:val="28"/>
        </w:rPr>
      </w:pPr>
      <w:r w:rsidRPr="00610052">
        <w:rPr>
          <w:spacing w:val="-8"/>
          <w:sz w:val="28"/>
          <w:szCs w:val="28"/>
        </w:rPr>
        <w:t xml:space="preserve">Количество рабочих смен и графики </w:t>
      </w:r>
      <w:r>
        <w:rPr>
          <w:spacing w:val="-8"/>
          <w:sz w:val="28"/>
          <w:szCs w:val="28"/>
        </w:rPr>
        <w:t>работы</w:t>
      </w:r>
      <w:r w:rsidRPr="00610052">
        <w:rPr>
          <w:spacing w:val="-8"/>
          <w:sz w:val="28"/>
          <w:szCs w:val="28"/>
        </w:rPr>
        <w:t xml:space="preserve">  в  выходные и праздничные дни устанавливается  руководителем </w:t>
      </w:r>
      <w:r w:rsidR="00167763">
        <w:rPr>
          <w:spacing w:val="-8"/>
          <w:sz w:val="28"/>
          <w:szCs w:val="28"/>
        </w:rPr>
        <w:t xml:space="preserve">Учреждения </w:t>
      </w:r>
      <w:r w:rsidRPr="00610052">
        <w:rPr>
          <w:spacing w:val="-8"/>
          <w:sz w:val="28"/>
          <w:szCs w:val="28"/>
        </w:rPr>
        <w:t>с учетом   конкретных   условий и мнения представительного органа профсоюза работников здравоохранения.</w:t>
      </w:r>
    </w:p>
    <w:p w14:paraId="440A3D83" w14:textId="00545CF9" w:rsidR="0082273C" w:rsidRPr="00610052" w:rsidRDefault="0082273C" w:rsidP="0082273C">
      <w:pPr>
        <w:tabs>
          <w:tab w:val="left" w:pos="1276"/>
        </w:tabs>
        <w:autoSpaceDE w:val="0"/>
        <w:spacing w:line="100" w:lineRule="atLeast"/>
        <w:ind w:firstLine="709"/>
        <w:jc w:val="both"/>
        <w:rPr>
          <w:sz w:val="28"/>
          <w:szCs w:val="28"/>
        </w:rPr>
      </w:pPr>
      <w:r w:rsidRPr="00610052">
        <w:rPr>
          <w:sz w:val="28"/>
          <w:szCs w:val="28"/>
        </w:rPr>
        <w:t xml:space="preserve">2.7. </w:t>
      </w:r>
      <w:r>
        <w:rPr>
          <w:sz w:val="28"/>
          <w:szCs w:val="28"/>
        </w:rPr>
        <w:t>Работник</w:t>
      </w:r>
      <w:r w:rsidR="00344C7A">
        <w:rPr>
          <w:sz w:val="28"/>
          <w:szCs w:val="28"/>
        </w:rPr>
        <w:t>ам</w:t>
      </w:r>
      <w:r w:rsidRPr="00610052">
        <w:rPr>
          <w:sz w:val="28"/>
          <w:szCs w:val="28"/>
        </w:rPr>
        <w:t>, привлекаемым к сверхурочной работе, в соответствии  трудовым законодательством оплата производится,   за первые  два часа работы не менее  чем в полуторном размере, за последующие часы – не менее чем в двойном размере.</w:t>
      </w:r>
    </w:p>
    <w:p w14:paraId="57E69D03" w14:textId="4FF020CC" w:rsidR="0082273C" w:rsidRDefault="0082273C" w:rsidP="0082273C">
      <w:pPr>
        <w:tabs>
          <w:tab w:val="left" w:pos="1276"/>
        </w:tabs>
        <w:ind w:firstLine="709"/>
        <w:jc w:val="both"/>
        <w:rPr>
          <w:sz w:val="28"/>
          <w:szCs w:val="28"/>
        </w:rPr>
      </w:pPr>
      <w:r w:rsidRPr="00610052">
        <w:rPr>
          <w:sz w:val="28"/>
          <w:szCs w:val="28"/>
        </w:rPr>
        <w:t>2.8. Выплаты компенсаци</w:t>
      </w:r>
      <w:bookmarkStart w:id="5" w:name="_GoBack"/>
      <w:bookmarkEnd w:id="5"/>
      <w:r w:rsidRPr="00610052">
        <w:rPr>
          <w:sz w:val="28"/>
          <w:szCs w:val="28"/>
        </w:rPr>
        <w:t xml:space="preserve">онного характера работнику </w:t>
      </w:r>
      <w:r w:rsidR="00167763">
        <w:rPr>
          <w:sz w:val="28"/>
          <w:szCs w:val="28"/>
        </w:rPr>
        <w:t>Учреждения</w:t>
      </w:r>
      <w:r w:rsidRPr="00610052">
        <w:rPr>
          <w:sz w:val="28"/>
          <w:szCs w:val="28"/>
        </w:rPr>
        <w:t xml:space="preserve"> в условиях, отклоняющихся от нормальных, устанавливаются с учетом </w:t>
      </w:r>
      <w:hyperlink r:id="rId14" w:history="1">
        <w:r w:rsidRPr="00610052">
          <w:rPr>
            <w:sz w:val="28"/>
            <w:szCs w:val="28"/>
          </w:rPr>
          <w:t>статей 149</w:t>
        </w:r>
      </w:hyperlink>
      <w:r w:rsidRPr="00610052">
        <w:rPr>
          <w:sz w:val="28"/>
          <w:szCs w:val="28"/>
        </w:rPr>
        <w:t xml:space="preserve"> - </w:t>
      </w:r>
      <w:hyperlink r:id="rId15" w:history="1">
        <w:r w:rsidRPr="00610052">
          <w:rPr>
            <w:sz w:val="28"/>
            <w:szCs w:val="28"/>
          </w:rPr>
          <w:t>154</w:t>
        </w:r>
      </w:hyperlink>
      <w:r w:rsidRPr="00610052">
        <w:rPr>
          <w:sz w:val="28"/>
          <w:szCs w:val="28"/>
        </w:rPr>
        <w:t xml:space="preserve"> Трудовог</w:t>
      </w:r>
      <w:r>
        <w:rPr>
          <w:sz w:val="28"/>
          <w:szCs w:val="28"/>
        </w:rPr>
        <w:t>о кодекса Российской Федерации</w:t>
      </w:r>
    </w:p>
    <w:p w14:paraId="5115D4AA" w14:textId="77777777" w:rsidR="005320EF" w:rsidRDefault="005320EF" w:rsidP="0082273C">
      <w:pPr>
        <w:tabs>
          <w:tab w:val="left" w:pos="1276"/>
        </w:tabs>
        <w:ind w:firstLine="709"/>
        <w:jc w:val="both"/>
        <w:rPr>
          <w:sz w:val="28"/>
          <w:szCs w:val="28"/>
        </w:rPr>
      </w:pPr>
    </w:p>
    <w:p w14:paraId="4D8C65C2" w14:textId="77777777" w:rsidR="005320EF" w:rsidRDefault="005320EF" w:rsidP="0082273C">
      <w:pPr>
        <w:tabs>
          <w:tab w:val="left" w:pos="1276"/>
        </w:tabs>
        <w:ind w:firstLine="709"/>
        <w:jc w:val="both"/>
        <w:rPr>
          <w:sz w:val="28"/>
          <w:szCs w:val="28"/>
        </w:rPr>
      </w:pPr>
    </w:p>
    <w:p w14:paraId="1E28A1D0" w14:textId="77777777" w:rsidR="005320EF" w:rsidRDefault="005320EF" w:rsidP="0082273C">
      <w:pPr>
        <w:tabs>
          <w:tab w:val="left" w:pos="1276"/>
        </w:tabs>
        <w:ind w:firstLine="709"/>
        <w:jc w:val="both"/>
        <w:rPr>
          <w:sz w:val="28"/>
          <w:szCs w:val="28"/>
        </w:rPr>
      </w:pPr>
    </w:p>
    <w:p w14:paraId="17D47657" w14:textId="77777777" w:rsidR="005320EF" w:rsidRDefault="005320EF" w:rsidP="0082273C">
      <w:pPr>
        <w:tabs>
          <w:tab w:val="left" w:pos="1276"/>
        </w:tabs>
        <w:ind w:firstLine="709"/>
        <w:jc w:val="both"/>
        <w:rPr>
          <w:sz w:val="28"/>
          <w:szCs w:val="28"/>
        </w:rPr>
      </w:pPr>
    </w:p>
    <w:p w14:paraId="4CCCAFE9" w14:textId="77777777" w:rsidR="005320EF" w:rsidRDefault="005320EF" w:rsidP="0082273C">
      <w:pPr>
        <w:tabs>
          <w:tab w:val="left" w:pos="1276"/>
        </w:tabs>
        <w:ind w:firstLine="709"/>
        <w:jc w:val="both"/>
        <w:rPr>
          <w:sz w:val="28"/>
          <w:szCs w:val="28"/>
        </w:rPr>
      </w:pPr>
    </w:p>
    <w:p w14:paraId="63856259" w14:textId="77777777" w:rsidR="005320EF" w:rsidRDefault="005320EF" w:rsidP="0082273C">
      <w:pPr>
        <w:tabs>
          <w:tab w:val="left" w:pos="1276"/>
        </w:tabs>
        <w:ind w:firstLine="709"/>
        <w:jc w:val="both"/>
        <w:rPr>
          <w:sz w:val="28"/>
          <w:szCs w:val="28"/>
        </w:rPr>
      </w:pPr>
    </w:p>
    <w:p w14:paraId="0F1ACEF8" w14:textId="77777777" w:rsidR="005320EF" w:rsidRDefault="005320EF" w:rsidP="0082273C">
      <w:pPr>
        <w:tabs>
          <w:tab w:val="left" w:pos="1276"/>
        </w:tabs>
        <w:ind w:firstLine="709"/>
        <w:jc w:val="both"/>
        <w:rPr>
          <w:sz w:val="28"/>
          <w:szCs w:val="28"/>
        </w:rPr>
      </w:pPr>
    </w:p>
    <w:p w14:paraId="1282C362" w14:textId="77777777" w:rsidR="005320EF" w:rsidRDefault="005320EF" w:rsidP="0082273C">
      <w:pPr>
        <w:tabs>
          <w:tab w:val="left" w:pos="1276"/>
        </w:tabs>
        <w:ind w:firstLine="709"/>
        <w:jc w:val="both"/>
        <w:rPr>
          <w:sz w:val="28"/>
          <w:szCs w:val="28"/>
        </w:rPr>
      </w:pPr>
    </w:p>
    <w:p w14:paraId="14FD9B71" w14:textId="3CFE7D28" w:rsidR="005320EF" w:rsidRPr="00AE16C4" w:rsidRDefault="005320EF" w:rsidP="005320EF">
      <w:pPr>
        <w:ind w:left="540"/>
        <w:jc w:val="right"/>
        <w:rPr>
          <w:sz w:val="28"/>
          <w:szCs w:val="28"/>
        </w:rPr>
      </w:pPr>
      <w:r w:rsidRPr="00AE16C4">
        <w:rPr>
          <w:sz w:val="28"/>
          <w:szCs w:val="28"/>
        </w:rPr>
        <w:lastRenderedPageBreak/>
        <w:t xml:space="preserve">Приложение № </w:t>
      </w:r>
      <w:r>
        <w:rPr>
          <w:sz w:val="28"/>
          <w:szCs w:val="28"/>
        </w:rPr>
        <w:t>4</w:t>
      </w:r>
    </w:p>
    <w:p w14:paraId="6040E83C" w14:textId="77777777" w:rsidR="005320EF" w:rsidRDefault="005320EF" w:rsidP="005320EF">
      <w:pPr>
        <w:jc w:val="right"/>
        <w:rPr>
          <w:sz w:val="28"/>
          <w:szCs w:val="28"/>
        </w:rPr>
      </w:pPr>
      <w:r w:rsidRPr="00AE16C4">
        <w:rPr>
          <w:sz w:val="28"/>
          <w:szCs w:val="28"/>
        </w:rPr>
        <w:t xml:space="preserve">к </w:t>
      </w:r>
      <w:r>
        <w:rPr>
          <w:sz w:val="28"/>
          <w:szCs w:val="28"/>
        </w:rPr>
        <w:t>Положению о порядке</w:t>
      </w:r>
      <w:r w:rsidRPr="00AE16C4">
        <w:rPr>
          <w:sz w:val="28"/>
          <w:szCs w:val="28"/>
        </w:rPr>
        <w:t xml:space="preserve"> </w:t>
      </w:r>
      <w:r>
        <w:rPr>
          <w:sz w:val="28"/>
          <w:szCs w:val="28"/>
        </w:rPr>
        <w:t>предоставления</w:t>
      </w:r>
      <w:r w:rsidRPr="00AE16C4">
        <w:rPr>
          <w:sz w:val="28"/>
          <w:szCs w:val="28"/>
        </w:rPr>
        <w:t xml:space="preserve"> платных</w:t>
      </w:r>
      <w:r>
        <w:rPr>
          <w:sz w:val="28"/>
          <w:szCs w:val="28"/>
        </w:rPr>
        <w:t xml:space="preserve"> </w:t>
      </w:r>
      <w:r w:rsidRPr="00AE16C4">
        <w:rPr>
          <w:sz w:val="28"/>
          <w:szCs w:val="28"/>
        </w:rPr>
        <w:t xml:space="preserve">медицинских услуг </w:t>
      </w:r>
      <w:proofErr w:type="gramStart"/>
      <w:r w:rsidRPr="00AE16C4">
        <w:rPr>
          <w:sz w:val="28"/>
          <w:szCs w:val="28"/>
        </w:rPr>
        <w:t>в</w:t>
      </w:r>
      <w:proofErr w:type="gramEnd"/>
      <w:r w:rsidRPr="00AE16C4">
        <w:rPr>
          <w:sz w:val="28"/>
          <w:szCs w:val="28"/>
        </w:rPr>
        <w:t xml:space="preserve"> </w:t>
      </w:r>
    </w:p>
    <w:p w14:paraId="351A29C1" w14:textId="77777777" w:rsidR="005320EF" w:rsidRDefault="005320EF" w:rsidP="005320EF">
      <w:pPr>
        <w:jc w:val="right"/>
        <w:rPr>
          <w:sz w:val="28"/>
          <w:szCs w:val="28"/>
        </w:rPr>
      </w:pPr>
      <w:r>
        <w:rPr>
          <w:sz w:val="28"/>
          <w:szCs w:val="28"/>
        </w:rPr>
        <w:t>РГАУЗ «Усть-Джегутинская районная стоматологическая поликлиника»</w:t>
      </w:r>
    </w:p>
    <w:p w14:paraId="47C0906D" w14:textId="77777777" w:rsidR="005320EF" w:rsidRDefault="005320EF" w:rsidP="005320EF">
      <w:pPr>
        <w:pStyle w:val="ConsNonformat"/>
        <w:ind w:firstLine="709"/>
        <w:jc w:val="center"/>
        <w:rPr>
          <w:rFonts w:ascii="Times New Roman" w:hAnsi="Times New Roman" w:cs="Times New Roman"/>
          <w:sz w:val="28"/>
          <w:szCs w:val="28"/>
        </w:rPr>
      </w:pPr>
    </w:p>
    <w:p w14:paraId="3D8E3E6C" w14:textId="77777777" w:rsidR="005320EF" w:rsidRDefault="005320EF" w:rsidP="0082273C">
      <w:pPr>
        <w:tabs>
          <w:tab w:val="left" w:pos="1276"/>
        </w:tabs>
        <w:ind w:firstLine="709"/>
        <w:jc w:val="both"/>
        <w:rPr>
          <w:sz w:val="28"/>
          <w:szCs w:val="28"/>
        </w:rPr>
      </w:pPr>
    </w:p>
    <w:p w14:paraId="50B4E404" w14:textId="68D26372" w:rsidR="005320EF" w:rsidRPr="005320EF" w:rsidRDefault="005320EF" w:rsidP="005320EF">
      <w:pPr>
        <w:pStyle w:val="Standard"/>
        <w:jc w:val="center"/>
      </w:pPr>
      <w:r w:rsidRPr="005320EF">
        <w:rPr>
          <w:bCs/>
          <w:sz w:val="32"/>
          <w:szCs w:val="32"/>
        </w:rPr>
        <w:t>ПОРЯДОК ЗАКЛЮЧЕНИЯ ДОГОВОРОВ НА ОКАЗАНИЕ ПЛАТНЫХ МЕДИЦИНСКИХ УСЛУГ ДИСТАНЦИОННЫМ СПОСОБОМ</w:t>
      </w:r>
    </w:p>
    <w:p w14:paraId="469C4365" w14:textId="77777777" w:rsidR="005320EF" w:rsidRPr="005320EF" w:rsidRDefault="005320EF" w:rsidP="005320EF">
      <w:pPr>
        <w:pStyle w:val="Standard"/>
        <w:jc w:val="center"/>
      </w:pPr>
    </w:p>
    <w:p w14:paraId="15A24F40" w14:textId="26214CF6" w:rsidR="005320EF" w:rsidRPr="007130B2" w:rsidRDefault="005320EF" w:rsidP="005320EF">
      <w:pPr>
        <w:pStyle w:val="Standard"/>
        <w:widowControl w:val="0"/>
        <w:numPr>
          <w:ilvl w:val="1"/>
          <w:numId w:val="32"/>
        </w:numPr>
        <w:jc w:val="both"/>
        <w:rPr>
          <w:szCs w:val="28"/>
        </w:rPr>
      </w:pPr>
      <w:r>
        <w:rPr>
          <w:szCs w:val="28"/>
        </w:rPr>
        <w:t xml:space="preserve">В соответствии с п. 42 Правил </w:t>
      </w:r>
      <w:r w:rsidR="00C00D06">
        <w:rPr>
          <w:szCs w:val="28"/>
        </w:rPr>
        <w:t>Д</w:t>
      </w:r>
      <w:r>
        <w:rPr>
          <w:szCs w:val="28"/>
        </w:rPr>
        <w:t>оговор на оказание пл</w:t>
      </w:r>
      <w:r w:rsidR="00C00D06">
        <w:rPr>
          <w:szCs w:val="28"/>
        </w:rPr>
        <w:t xml:space="preserve">атных медицинских услуг </w:t>
      </w:r>
      <w:r>
        <w:rPr>
          <w:szCs w:val="28"/>
        </w:rPr>
        <w:t xml:space="preserve"> может быть заключен дистанционным способом.</w:t>
      </w:r>
    </w:p>
    <w:p w14:paraId="0EC6FC75" w14:textId="54E40067" w:rsidR="005320EF" w:rsidRDefault="005320EF" w:rsidP="005320EF">
      <w:pPr>
        <w:pStyle w:val="Standard"/>
        <w:widowControl w:val="0"/>
        <w:numPr>
          <w:ilvl w:val="1"/>
          <w:numId w:val="32"/>
        </w:numPr>
        <w:jc w:val="both"/>
      </w:pPr>
      <w:r>
        <w:rPr>
          <w:szCs w:val="28"/>
        </w:rPr>
        <w:t xml:space="preserve">При заключении </w:t>
      </w:r>
      <w:r w:rsidR="00C00D06">
        <w:rPr>
          <w:szCs w:val="28"/>
        </w:rPr>
        <w:t>Договора дистанционным способом П</w:t>
      </w:r>
      <w:r>
        <w:rPr>
          <w:szCs w:val="28"/>
        </w:rPr>
        <w:t>отребителю предоставляется возможность ознакомиться на главной странице сайта Учреждения в сети Интернет (</w:t>
      </w:r>
      <w:r>
        <w:rPr>
          <w:szCs w:val="28"/>
          <w:lang w:val="en-US"/>
        </w:rPr>
        <w:t>http</w:t>
      </w:r>
      <w:r>
        <w:rPr>
          <w:szCs w:val="28"/>
        </w:rPr>
        <w:t>://</w:t>
      </w:r>
      <w:proofErr w:type="spellStart"/>
      <w:r>
        <w:rPr>
          <w:szCs w:val="28"/>
          <w:lang w:val="en-US"/>
        </w:rPr>
        <w:t>udstomat</w:t>
      </w:r>
      <w:proofErr w:type="spellEnd"/>
      <w:r w:rsidRPr="007130B2">
        <w:rPr>
          <w:szCs w:val="28"/>
        </w:rPr>
        <w:t>.</w:t>
      </w:r>
      <w:proofErr w:type="spellStart"/>
      <w:r>
        <w:rPr>
          <w:szCs w:val="28"/>
          <w:lang w:val="en-US"/>
        </w:rPr>
        <w:t>ru</w:t>
      </w:r>
      <w:proofErr w:type="spellEnd"/>
      <w:r>
        <w:rPr>
          <w:szCs w:val="28"/>
        </w:rPr>
        <w:t>) со следующей информацией о:</w:t>
      </w:r>
    </w:p>
    <w:p w14:paraId="02CFBC72" w14:textId="77777777" w:rsidR="005320EF" w:rsidRDefault="005320EF" w:rsidP="005320EF">
      <w:pPr>
        <w:pStyle w:val="Standard"/>
        <w:jc w:val="both"/>
        <w:rPr>
          <w:szCs w:val="28"/>
        </w:rPr>
      </w:pPr>
      <w:r>
        <w:rPr>
          <w:szCs w:val="28"/>
        </w:rPr>
        <w:t xml:space="preserve">а) </w:t>
      </w:r>
      <w:proofErr w:type="gramStart"/>
      <w:r>
        <w:rPr>
          <w:szCs w:val="28"/>
        </w:rPr>
        <w:t>наименовании</w:t>
      </w:r>
      <w:proofErr w:type="gramEnd"/>
      <w:r>
        <w:rPr>
          <w:szCs w:val="28"/>
        </w:rPr>
        <w:t xml:space="preserve"> медицинской организации;</w:t>
      </w:r>
    </w:p>
    <w:p w14:paraId="767D0DC5" w14:textId="77777777" w:rsidR="005320EF" w:rsidRDefault="005320EF" w:rsidP="005320EF">
      <w:pPr>
        <w:pStyle w:val="Standard"/>
        <w:jc w:val="both"/>
        <w:rPr>
          <w:szCs w:val="28"/>
        </w:rPr>
      </w:pPr>
      <w:r>
        <w:rPr>
          <w:szCs w:val="28"/>
        </w:rPr>
        <w:t xml:space="preserve">б) </w:t>
      </w:r>
      <w:proofErr w:type="gramStart"/>
      <w:r>
        <w:rPr>
          <w:szCs w:val="28"/>
        </w:rPr>
        <w:t>основном</w:t>
      </w:r>
      <w:proofErr w:type="gramEnd"/>
      <w:r>
        <w:rPr>
          <w:szCs w:val="28"/>
        </w:rPr>
        <w:t xml:space="preserve"> государственном регистрационном номере медицинской организации;</w:t>
      </w:r>
    </w:p>
    <w:p w14:paraId="36862CCA" w14:textId="77777777" w:rsidR="005320EF" w:rsidRDefault="005320EF" w:rsidP="005320EF">
      <w:pPr>
        <w:pStyle w:val="Standard"/>
        <w:jc w:val="both"/>
        <w:rPr>
          <w:szCs w:val="28"/>
        </w:rPr>
      </w:pPr>
      <w:r>
        <w:rPr>
          <w:szCs w:val="28"/>
        </w:rPr>
        <w:t xml:space="preserve">в) </w:t>
      </w:r>
      <w:proofErr w:type="gramStart"/>
      <w:r>
        <w:rPr>
          <w:szCs w:val="28"/>
        </w:rPr>
        <w:t>режиме</w:t>
      </w:r>
      <w:proofErr w:type="gramEnd"/>
      <w:r>
        <w:rPr>
          <w:szCs w:val="28"/>
        </w:rPr>
        <w:t xml:space="preserve"> работы;</w:t>
      </w:r>
    </w:p>
    <w:p w14:paraId="54711347" w14:textId="77777777" w:rsidR="005320EF" w:rsidRDefault="005320EF" w:rsidP="005320EF">
      <w:pPr>
        <w:pStyle w:val="Standard"/>
        <w:jc w:val="both"/>
        <w:rPr>
          <w:szCs w:val="28"/>
        </w:rPr>
      </w:pPr>
      <w:r>
        <w:rPr>
          <w:szCs w:val="28"/>
        </w:rPr>
        <w:t>г) ИНН;</w:t>
      </w:r>
    </w:p>
    <w:p w14:paraId="10FD7917" w14:textId="77777777" w:rsidR="005320EF" w:rsidRDefault="005320EF" w:rsidP="005320EF">
      <w:pPr>
        <w:pStyle w:val="Standard"/>
        <w:jc w:val="both"/>
        <w:rPr>
          <w:szCs w:val="28"/>
        </w:rPr>
      </w:pPr>
      <w:r>
        <w:rPr>
          <w:szCs w:val="28"/>
        </w:rPr>
        <w:t>д) информации об оказываемой услуге в соответствии со ст. 10 Закона «О защите прав потребителя»;</w:t>
      </w:r>
    </w:p>
    <w:p w14:paraId="671B2937" w14:textId="77777777" w:rsidR="005320EF" w:rsidRDefault="005320EF" w:rsidP="005320EF">
      <w:pPr>
        <w:pStyle w:val="Standard"/>
        <w:jc w:val="both"/>
        <w:rPr>
          <w:szCs w:val="28"/>
        </w:rPr>
      </w:pPr>
      <w:r>
        <w:rPr>
          <w:szCs w:val="28"/>
        </w:rPr>
        <w:t xml:space="preserve">е) </w:t>
      </w:r>
      <w:proofErr w:type="gramStart"/>
      <w:r>
        <w:rPr>
          <w:szCs w:val="28"/>
        </w:rPr>
        <w:t>способах</w:t>
      </w:r>
      <w:proofErr w:type="gramEnd"/>
      <w:r>
        <w:rPr>
          <w:szCs w:val="28"/>
        </w:rPr>
        <w:t xml:space="preserve"> оплаты услуги;</w:t>
      </w:r>
    </w:p>
    <w:p w14:paraId="18091639" w14:textId="77777777" w:rsidR="005320EF" w:rsidRDefault="005320EF" w:rsidP="005320EF">
      <w:pPr>
        <w:pStyle w:val="Standard"/>
        <w:jc w:val="both"/>
        <w:rPr>
          <w:szCs w:val="28"/>
        </w:rPr>
      </w:pPr>
      <w:r>
        <w:rPr>
          <w:szCs w:val="28"/>
        </w:rPr>
        <w:t>ж) лицензии на осуществление медицинской деятельности;</w:t>
      </w:r>
    </w:p>
    <w:p w14:paraId="2FA64A1F" w14:textId="77777777" w:rsidR="005320EF" w:rsidRDefault="005320EF" w:rsidP="005320EF">
      <w:pPr>
        <w:pStyle w:val="Standard"/>
        <w:jc w:val="both"/>
        <w:rPr>
          <w:szCs w:val="28"/>
        </w:rPr>
      </w:pPr>
      <w:r>
        <w:rPr>
          <w:szCs w:val="28"/>
        </w:rPr>
        <w:t xml:space="preserve">з) </w:t>
      </w:r>
      <w:proofErr w:type="gramStart"/>
      <w:r>
        <w:rPr>
          <w:szCs w:val="28"/>
        </w:rPr>
        <w:t>адресе</w:t>
      </w:r>
      <w:proofErr w:type="gramEnd"/>
      <w:r>
        <w:rPr>
          <w:szCs w:val="28"/>
        </w:rPr>
        <w:t xml:space="preserve"> электронной почты;</w:t>
      </w:r>
    </w:p>
    <w:p w14:paraId="197650B2" w14:textId="77777777" w:rsidR="005320EF" w:rsidRDefault="005320EF" w:rsidP="005320EF">
      <w:pPr>
        <w:pStyle w:val="Standard"/>
        <w:jc w:val="both"/>
        <w:rPr>
          <w:szCs w:val="28"/>
        </w:rPr>
      </w:pPr>
      <w:r>
        <w:rPr>
          <w:szCs w:val="28"/>
        </w:rPr>
        <w:t xml:space="preserve">и) </w:t>
      </w:r>
      <w:proofErr w:type="gramStart"/>
      <w:r>
        <w:rPr>
          <w:szCs w:val="28"/>
        </w:rPr>
        <w:t>адресе</w:t>
      </w:r>
      <w:proofErr w:type="gramEnd"/>
      <w:r>
        <w:rPr>
          <w:szCs w:val="28"/>
        </w:rPr>
        <w:t>, по которому принимаются претензии потребителей;</w:t>
      </w:r>
    </w:p>
    <w:p w14:paraId="6B027070" w14:textId="77777777" w:rsidR="005320EF" w:rsidRDefault="005320EF" w:rsidP="005320EF">
      <w:pPr>
        <w:pStyle w:val="Standard"/>
        <w:jc w:val="both"/>
        <w:rPr>
          <w:szCs w:val="28"/>
        </w:rPr>
      </w:pPr>
      <w:r>
        <w:rPr>
          <w:szCs w:val="28"/>
        </w:rPr>
        <w:t xml:space="preserve">к) </w:t>
      </w:r>
      <w:proofErr w:type="gramStart"/>
      <w:r>
        <w:rPr>
          <w:szCs w:val="28"/>
        </w:rPr>
        <w:t>номерах</w:t>
      </w:r>
      <w:proofErr w:type="gramEnd"/>
      <w:r>
        <w:rPr>
          <w:szCs w:val="28"/>
        </w:rPr>
        <w:t xml:space="preserve"> телефонов медицинской организации.</w:t>
      </w:r>
    </w:p>
    <w:p w14:paraId="57A0663B" w14:textId="77777777" w:rsidR="005320EF" w:rsidRDefault="005320EF" w:rsidP="005320EF">
      <w:pPr>
        <w:pStyle w:val="Standard"/>
        <w:jc w:val="both"/>
        <w:rPr>
          <w:szCs w:val="28"/>
        </w:rPr>
      </w:pPr>
    </w:p>
    <w:p w14:paraId="3F7ED4DA" w14:textId="77777777" w:rsidR="005320EF" w:rsidRDefault="005320EF" w:rsidP="005320EF">
      <w:pPr>
        <w:pStyle w:val="Standard"/>
        <w:widowControl w:val="0"/>
        <w:numPr>
          <w:ilvl w:val="1"/>
          <w:numId w:val="32"/>
        </w:numPr>
        <w:jc w:val="both"/>
        <w:rPr>
          <w:szCs w:val="28"/>
        </w:rPr>
      </w:pPr>
      <w:r>
        <w:rPr>
          <w:szCs w:val="28"/>
        </w:rPr>
        <w:t>С формой Договора Потребитель может ознакомиться до заключения Договора на официальном сайте Учреждения</w:t>
      </w:r>
    </w:p>
    <w:p w14:paraId="7FB88CDA" w14:textId="77777777" w:rsidR="005320EF" w:rsidRDefault="005320EF" w:rsidP="005320EF">
      <w:pPr>
        <w:pStyle w:val="Standard"/>
        <w:jc w:val="both"/>
        <w:rPr>
          <w:szCs w:val="28"/>
        </w:rPr>
      </w:pPr>
    </w:p>
    <w:p w14:paraId="66008958" w14:textId="77777777" w:rsidR="005320EF" w:rsidRDefault="005320EF" w:rsidP="005320EF">
      <w:pPr>
        <w:pStyle w:val="Standard"/>
        <w:widowControl w:val="0"/>
        <w:numPr>
          <w:ilvl w:val="1"/>
          <w:numId w:val="32"/>
        </w:numPr>
        <w:jc w:val="both"/>
        <w:rPr>
          <w:szCs w:val="28"/>
        </w:rPr>
      </w:pPr>
      <w:r>
        <w:rPr>
          <w:szCs w:val="28"/>
        </w:rPr>
        <w:t>Оказание дополнительных медицинских услуг, не включенных в предмет Договора, оформляется в виде дополнительного соглашения к Договору или нового Договора с указанием конкретных медицинских услуг и их стоимости. Без письменного согласия Потребителя Учреждение не вправе оказывать дополнительные услуги на возмездной основе.</w:t>
      </w:r>
    </w:p>
    <w:p w14:paraId="3DA1E270" w14:textId="77777777" w:rsidR="005320EF" w:rsidRDefault="005320EF" w:rsidP="005320EF">
      <w:pPr>
        <w:pStyle w:val="Standard"/>
        <w:jc w:val="both"/>
        <w:rPr>
          <w:szCs w:val="28"/>
        </w:rPr>
      </w:pPr>
    </w:p>
    <w:p w14:paraId="0678CAFE" w14:textId="77777777" w:rsidR="005320EF" w:rsidRDefault="005320EF" w:rsidP="005320EF">
      <w:pPr>
        <w:pStyle w:val="Standard"/>
        <w:widowControl w:val="0"/>
        <w:numPr>
          <w:ilvl w:val="1"/>
          <w:numId w:val="32"/>
        </w:numPr>
        <w:jc w:val="both"/>
        <w:rPr>
          <w:szCs w:val="28"/>
        </w:rPr>
      </w:pPr>
      <w:r>
        <w:rPr>
          <w:szCs w:val="28"/>
        </w:rPr>
        <w:t>Договор считается заключенным с момента оформления Потребителем соответствующего согласия (акцепта) в электронной форме и внесения частично или полностью оплаты по нему с учетом требований ст. 15.1 и 37 Закона «О защите прав потребителей». С момента получения акцепта и осуществления потребителем частичной или полной оплаты по нему, все условия Договора остаются неизменными и не должны корректироваться Учреждением без согласия Потребителя.</w:t>
      </w:r>
    </w:p>
    <w:p w14:paraId="63101FC1" w14:textId="77777777" w:rsidR="005320EF" w:rsidRDefault="005320EF" w:rsidP="005320EF">
      <w:pPr>
        <w:pStyle w:val="Standard"/>
        <w:jc w:val="both"/>
        <w:rPr>
          <w:szCs w:val="28"/>
        </w:rPr>
      </w:pPr>
    </w:p>
    <w:p w14:paraId="7C9F12C4" w14:textId="77777777" w:rsidR="005320EF" w:rsidRDefault="005320EF" w:rsidP="005320EF">
      <w:pPr>
        <w:pStyle w:val="Standard"/>
        <w:widowControl w:val="0"/>
        <w:numPr>
          <w:ilvl w:val="1"/>
          <w:numId w:val="32"/>
        </w:numPr>
        <w:jc w:val="both"/>
        <w:rPr>
          <w:szCs w:val="28"/>
        </w:rPr>
      </w:pPr>
      <w:r>
        <w:rPr>
          <w:szCs w:val="28"/>
        </w:rPr>
        <w:t>При заключении Договора Учреждение предоставляет Потребителю подтверждение заключения такого Договора в виде сформированного электронного документа. Указанное подтверждение должно содержать номер, дату, предмет, цену Договора (или иной способ идентификации Договора, который позволяет Потребителю получить информацию о заключенном Договоре и его условиях).</w:t>
      </w:r>
    </w:p>
    <w:p w14:paraId="7D9FD95E" w14:textId="77777777" w:rsidR="005320EF" w:rsidRDefault="005320EF" w:rsidP="005320EF">
      <w:pPr>
        <w:pStyle w:val="Standard"/>
        <w:jc w:val="both"/>
        <w:rPr>
          <w:szCs w:val="28"/>
        </w:rPr>
      </w:pPr>
    </w:p>
    <w:p w14:paraId="7862E833" w14:textId="77777777" w:rsidR="005320EF" w:rsidRDefault="005320EF" w:rsidP="005320EF">
      <w:pPr>
        <w:pStyle w:val="Standard"/>
        <w:widowControl w:val="0"/>
        <w:numPr>
          <w:ilvl w:val="1"/>
          <w:numId w:val="32"/>
        </w:numPr>
        <w:jc w:val="both"/>
        <w:rPr>
          <w:szCs w:val="28"/>
        </w:rPr>
      </w:pPr>
      <w:r>
        <w:rPr>
          <w:szCs w:val="28"/>
        </w:rPr>
        <w:t xml:space="preserve">Идентификация Потребителя в целях заключения и (или) исполнения Договора, заключенного дистанционным способом, может </w:t>
      </w:r>
      <w:proofErr w:type="gramStart"/>
      <w:r>
        <w:rPr>
          <w:szCs w:val="28"/>
        </w:rPr>
        <w:t>осуществляться</w:t>
      </w:r>
      <w:proofErr w:type="gramEnd"/>
      <w:r>
        <w:rPr>
          <w:szCs w:val="28"/>
        </w:rPr>
        <w:t xml:space="preserve"> в том числе с помощью Единого портала государственных и муниципальных услуг.</w:t>
      </w:r>
    </w:p>
    <w:p w14:paraId="0572F2E1" w14:textId="77777777" w:rsidR="005320EF" w:rsidRDefault="005320EF" w:rsidP="005320EF">
      <w:pPr>
        <w:pStyle w:val="Standard"/>
        <w:jc w:val="both"/>
        <w:rPr>
          <w:szCs w:val="28"/>
        </w:rPr>
      </w:pPr>
    </w:p>
    <w:p w14:paraId="25DC4914" w14:textId="77777777" w:rsidR="005320EF" w:rsidRDefault="005320EF" w:rsidP="005320EF">
      <w:pPr>
        <w:pStyle w:val="Standard"/>
        <w:widowControl w:val="0"/>
        <w:numPr>
          <w:ilvl w:val="1"/>
          <w:numId w:val="32"/>
        </w:numPr>
        <w:jc w:val="both"/>
        <w:rPr>
          <w:szCs w:val="28"/>
        </w:rPr>
      </w:pPr>
      <w:r>
        <w:rPr>
          <w:szCs w:val="28"/>
        </w:rPr>
        <w:t>Потребитель обязан оплатить оказанную Учреждением медицинскую услугу в порядке и в сроки, установленные Договором.</w:t>
      </w:r>
    </w:p>
    <w:p w14:paraId="0EEC459B" w14:textId="77777777" w:rsidR="005320EF" w:rsidRDefault="005320EF" w:rsidP="005320EF">
      <w:pPr>
        <w:pStyle w:val="Standard"/>
        <w:jc w:val="both"/>
        <w:rPr>
          <w:szCs w:val="28"/>
        </w:rPr>
      </w:pPr>
    </w:p>
    <w:p w14:paraId="19370DC6" w14:textId="77777777" w:rsidR="005320EF" w:rsidRDefault="005320EF" w:rsidP="005320EF">
      <w:pPr>
        <w:pStyle w:val="Standard"/>
        <w:widowControl w:val="0"/>
        <w:numPr>
          <w:ilvl w:val="1"/>
          <w:numId w:val="32"/>
        </w:numPr>
        <w:jc w:val="both"/>
        <w:rPr>
          <w:szCs w:val="28"/>
        </w:rPr>
      </w:pPr>
      <w:r>
        <w:rPr>
          <w:szCs w:val="28"/>
        </w:rPr>
        <w:t xml:space="preserve">При заключении Договора отказ потребителя от его исполнения может быть совершен способом, используемым при его заключении.  </w:t>
      </w:r>
    </w:p>
    <w:p w14:paraId="70181CD3" w14:textId="77777777" w:rsidR="005320EF" w:rsidRDefault="005320EF" w:rsidP="005320EF">
      <w:pPr>
        <w:pStyle w:val="Standard"/>
        <w:jc w:val="both"/>
        <w:rPr>
          <w:szCs w:val="28"/>
        </w:rPr>
      </w:pPr>
    </w:p>
    <w:p w14:paraId="6816B7D2" w14:textId="77777777" w:rsidR="005320EF" w:rsidRDefault="005320EF" w:rsidP="005320EF">
      <w:pPr>
        <w:pStyle w:val="Standard"/>
        <w:widowControl w:val="0"/>
        <w:numPr>
          <w:ilvl w:val="1"/>
          <w:numId w:val="32"/>
        </w:numPr>
        <w:jc w:val="both"/>
        <w:rPr>
          <w:szCs w:val="28"/>
        </w:rPr>
      </w:pPr>
      <w:r>
        <w:rPr>
          <w:szCs w:val="28"/>
        </w:rPr>
        <w:t>Потребитель вправе направить обращение (жалобу) в любой форме и любым способом. При этом Учреждение обязано обеспечить прием претензии потребителя дистанционным способом. Для реализации указанного права потребитель может воспользоваться формой обратной связи на официальном сайте Учреждения</w:t>
      </w:r>
    </w:p>
    <w:p w14:paraId="4A96E627" w14:textId="77777777" w:rsidR="005320EF" w:rsidRDefault="005320EF" w:rsidP="005320EF">
      <w:pPr>
        <w:pStyle w:val="Standard"/>
        <w:rPr>
          <w:szCs w:val="28"/>
        </w:rPr>
      </w:pPr>
    </w:p>
    <w:p w14:paraId="1CA93BF7" w14:textId="2F6B8882" w:rsidR="00BF42CF" w:rsidRPr="005320EF" w:rsidRDefault="00BF42CF" w:rsidP="005320EF">
      <w:pPr>
        <w:ind w:left="-851"/>
        <w:jc w:val="both"/>
        <w:rPr>
          <w:sz w:val="20"/>
          <w:szCs w:val="20"/>
        </w:rPr>
      </w:pPr>
    </w:p>
    <w:sectPr w:rsidR="00BF42CF" w:rsidRPr="005320EF" w:rsidSect="001A1B1E">
      <w:pgSz w:w="11906" w:h="16838"/>
      <w:pgMar w:top="1258" w:right="746"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E6E4F" w14:textId="77777777" w:rsidR="00171274" w:rsidRDefault="00171274" w:rsidP="004A2616">
      <w:r>
        <w:separator/>
      </w:r>
    </w:p>
  </w:endnote>
  <w:endnote w:type="continuationSeparator" w:id="0">
    <w:p w14:paraId="7388F022" w14:textId="77777777" w:rsidR="00171274" w:rsidRDefault="00171274" w:rsidP="004A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30BB5" w14:textId="77777777" w:rsidR="00171274" w:rsidRDefault="00171274" w:rsidP="004A2616">
      <w:r>
        <w:separator/>
      </w:r>
    </w:p>
  </w:footnote>
  <w:footnote w:type="continuationSeparator" w:id="0">
    <w:p w14:paraId="455BA048" w14:textId="77777777" w:rsidR="00171274" w:rsidRDefault="00171274" w:rsidP="004A26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bullet"/>
      <w:lvlText w:val=""/>
      <w:lvlJc w:val="left"/>
      <w:pPr>
        <w:tabs>
          <w:tab w:val="num" w:pos="1667"/>
        </w:tabs>
        <w:ind w:left="720" w:firstLine="720"/>
      </w:pPr>
      <w:rPr>
        <w:rFonts w:ascii="Symbol" w:hAnsi="Symbol" w:cs="StarSymbol"/>
        <w:sz w:val="18"/>
        <w:szCs w:val="18"/>
      </w:rPr>
    </w:lvl>
  </w:abstractNum>
  <w:abstractNum w:abstractNumId="1">
    <w:nsid w:val="0000000D"/>
    <w:multiLevelType w:val="singleLevel"/>
    <w:tmpl w:val="0000000D"/>
    <w:name w:val="WW8Num13"/>
    <w:lvl w:ilvl="0">
      <w:start w:val="1"/>
      <w:numFmt w:val="bullet"/>
      <w:lvlText w:val=""/>
      <w:lvlJc w:val="left"/>
      <w:pPr>
        <w:tabs>
          <w:tab w:val="num" w:pos="1667"/>
        </w:tabs>
        <w:ind w:left="720" w:firstLine="720"/>
      </w:pPr>
      <w:rPr>
        <w:rFonts w:ascii="Symbol" w:hAnsi="Symbol" w:cs="StarSymbol"/>
        <w:sz w:val="18"/>
        <w:szCs w:val="18"/>
      </w:rPr>
    </w:lvl>
  </w:abstractNum>
  <w:abstractNum w:abstractNumId="2">
    <w:nsid w:val="0000000E"/>
    <w:multiLevelType w:val="singleLevel"/>
    <w:tmpl w:val="0000000E"/>
    <w:name w:val="WW8Num14"/>
    <w:lvl w:ilvl="0">
      <w:start w:val="1"/>
      <w:numFmt w:val="bullet"/>
      <w:lvlText w:val=""/>
      <w:lvlJc w:val="left"/>
      <w:pPr>
        <w:tabs>
          <w:tab w:val="num" w:pos="1667"/>
        </w:tabs>
        <w:ind w:left="720" w:firstLine="720"/>
      </w:pPr>
      <w:rPr>
        <w:rFonts w:ascii="Symbol" w:hAnsi="Symbol" w:cs="Times New Roman"/>
      </w:rPr>
    </w:lvl>
  </w:abstractNum>
  <w:abstractNum w:abstractNumId="3">
    <w:nsid w:val="00000011"/>
    <w:multiLevelType w:val="singleLevel"/>
    <w:tmpl w:val="00000011"/>
    <w:name w:val="WW8Num17"/>
    <w:lvl w:ilvl="0">
      <w:start w:val="1"/>
      <w:numFmt w:val="bullet"/>
      <w:lvlText w:val=""/>
      <w:lvlJc w:val="left"/>
      <w:pPr>
        <w:tabs>
          <w:tab w:val="num" w:pos="1667"/>
        </w:tabs>
        <w:ind w:left="720" w:firstLine="720"/>
      </w:pPr>
      <w:rPr>
        <w:rFonts w:ascii="Symbol" w:hAnsi="Symbol"/>
      </w:rPr>
    </w:lvl>
  </w:abstractNum>
  <w:abstractNum w:abstractNumId="4">
    <w:nsid w:val="00000013"/>
    <w:multiLevelType w:val="singleLevel"/>
    <w:tmpl w:val="00000013"/>
    <w:name w:val="WW8Num19"/>
    <w:lvl w:ilvl="0">
      <w:start w:val="1"/>
      <w:numFmt w:val="bullet"/>
      <w:lvlText w:val=""/>
      <w:lvlJc w:val="left"/>
      <w:pPr>
        <w:tabs>
          <w:tab w:val="num" w:pos="1667"/>
        </w:tabs>
        <w:ind w:left="720" w:firstLine="720"/>
      </w:pPr>
      <w:rPr>
        <w:rFonts w:ascii="Symbol" w:hAnsi="Symbol"/>
      </w:rPr>
    </w:lvl>
  </w:abstractNum>
  <w:abstractNum w:abstractNumId="5">
    <w:nsid w:val="00000015"/>
    <w:multiLevelType w:val="singleLevel"/>
    <w:tmpl w:val="00000015"/>
    <w:name w:val="WW8Num21"/>
    <w:lvl w:ilvl="0">
      <w:start w:val="1"/>
      <w:numFmt w:val="bullet"/>
      <w:lvlText w:val=""/>
      <w:lvlJc w:val="left"/>
      <w:pPr>
        <w:tabs>
          <w:tab w:val="num" w:pos="1667"/>
        </w:tabs>
        <w:ind w:left="720" w:firstLine="720"/>
      </w:pPr>
      <w:rPr>
        <w:rFonts w:ascii="Symbol" w:hAnsi="Symbol"/>
      </w:rPr>
    </w:lvl>
  </w:abstractNum>
  <w:abstractNum w:abstractNumId="6">
    <w:nsid w:val="00000016"/>
    <w:multiLevelType w:val="singleLevel"/>
    <w:tmpl w:val="00000016"/>
    <w:name w:val="WW8Num22"/>
    <w:lvl w:ilvl="0">
      <w:start w:val="1"/>
      <w:numFmt w:val="bullet"/>
      <w:lvlText w:val=""/>
      <w:lvlJc w:val="left"/>
      <w:pPr>
        <w:tabs>
          <w:tab w:val="num" w:pos="1656"/>
        </w:tabs>
        <w:ind w:left="709" w:firstLine="720"/>
      </w:pPr>
      <w:rPr>
        <w:rFonts w:ascii="Symbol" w:hAnsi="Symbol"/>
      </w:rPr>
    </w:lvl>
  </w:abstractNum>
  <w:abstractNum w:abstractNumId="7">
    <w:nsid w:val="0000001D"/>
    <w:multiLevelType w:val="singleLevel"/>
    <w:tmpl w:val="0000001D"/>
    <w:name w:val="WW8Num29"/>
    <w:lvl w:ilvl="0">
      <w:start w:val="1"/>
      <w:numFmt w:val="bullet"/>
      <w:lvlText w:val=""/>
      <w:lvlJc w:val="left"/>
      <w:pPr>
        <w:tabs>
          <w:tab w:val="num" w:pos="1667"/>
        </w:tabs>
        <w:ind w:left="720" w:firstLine="720"/>
      </w:pPr>
      <w:rPr>
        <w:rFonts w:ascii="Symbol" w:hAnsi="Symbol"/>
      </w:rPr>
    </w:lvl>
  </w:abstractNum>
  <w:abstractNum w:abstractNumId="8">
    <w:nsid w:val="0000001F"/>
    <w:multiLevelType w:val="singleLevel"/>
    <w:tmpl w:val="0000001F"/>
    <w:name w:val="WW8Num31"/>
    <w:lvl w:ilvl="0">
      <w:start w:val="1"/>
      <w:numFmt w:val="bullet"/>
      <w:lvlText w:val=""/>
      <w:lvlJc w:val="left"/>
      <w:pPr>
        <w:tabs>
          <w:tab w:val="num" w:pos="1667"/>
        </w:tabs>
        <w:ind w:left="720" w:firstLine="720"/>
      </w:pPr>
      <w:rPr>
        <w:rFonts w:ascii="Symbol" w:hAnsi="Symbol"/>
      </w:rPr>
    </w:lvl>
  </w:abstractNum>
  <w:abstractNum w:abstractNumId="9">
    <w:nsid w:val="09FB020F"/>
    <w:multiLevelType w:val="multilevel"/>
    <w:tmpl w:val="47841B4E"/>
    <w:lvl w:ilvl="0">
      <w:start w:val="4"/>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160" w:hanging="1080"/>
      </w:pPr>
      <w:rPr>
        <w:rFonts w:hint="default"/>
      </w:rPr>
    </w:lvl>
    <w:lvl w:ilvl="8">
      <w:start w:val="1"/>
      <w:numFmt w:val="decimal"/>
      <w:lvlText w:val="%1.%2.%3.%4.%5.%6.%7.%8.%9."/>
      <w:lvlJc w:val="left"/>
      <w:pPr>
        <w:ind w:left="12960" w:hanging="1440"/>
      </w:pPr>
      <w:rPr>
        <w:rFonts w:hint="default"/>
      </w:rPr>
    </w:lvl>
  </w:abstractNum>
  <w:abstractNum w:abstractNumId="10">
    <w:nsid w:val="0B131108"/>
    <w:multiLevelType w:val="multilevel"/>
    <w:tmpl w:val="0D083486"/>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0E3C4EBD"/>
    <w:multiLevelType w:val="hybridMultilevel"/>
    <w:tmpl w:val="CFC2C534"/>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2">
    <w:nsid w:val="172936B4"/>
    <w:multiLevelType w:val="hybridMultilevel"/>
    <w:tmpl w:val="9914184E"/>
    <w:lvl w:ilvl="0" w:tplc="CD3875BA">
      <w:start w:val="1"/>
      <w:numFmt w:val="bullet"/>
      <w:lvlText w:val="•"/>
      <w:lvlJc w:val="left"/>
      <w:pPr>
        <w:ind w:left="71"/>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1" w:tplc="E4AEAA3A">
      <w:start w:val="1"/>
      <w:numFmt w:val="bullet"/>
      <w:lvlText w:val="o"/>
      <w:lvlJc w:val="left"/>
      <w:pPr>
        <w:ind w:left="108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2" w:tplc="F63C1FFA">
      <w:start w:val="1"/>
      <w:numFmt w:val="bullet"/>
      <w:lvlText w:val="▪"/>
      <w:lvlJc w:val="left"/>
      <w:pPr>
        <w:ind w:left="180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3" w:tplc="125CC400">
      <w:start w:val="1"/>
      <w:numFmt w:val="bullet"/>
      <w:lvlText w:val="•"/>
      <w:lvlJc w:val="left"/>
      <w:pPr>
        <w:ind w:left="252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4" w:tplc="BF40900C">
      <w:start w:val="1"/>
      <w:numFmt w:val="bullet"/>
      <w:lvlText w:val="o"/>
      <w:lvlJc w:val="left"/>
      <w:pPr>
        <w:ind w:left="324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5" w:tplc="7F80E81A">
      <w:start w:val="1"/>
      <w:numFmt w:val="bullet"/>
      <w:lvlText w:val="▪"/>
      <w:lvlJc w:val="left"/>
      <w:pPr>
        <w:ind w:left="396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6" w:tplc="DCAC5D1C">
      <w:start w:val="1"/>
      <w:numFmt w:val="bullet"/>
      <w:lvlText w:val="•"/>
      <w:lvlJc w:val="left"/>
      <w:pPr>
        <w:ind w:left="468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7" w:tplc="50C4C6A2">
      <w:start w:val="1"/>
      <w:numFmt w:val="bullet"/>
      <w:lvlText w:val="o"/>
      <w:lvlJc w:val="left"/>
      <w:pPr>
        <w:ind w:left="540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8" w:tplc="E7AEADFA">
      <w:start w:val="1"/>
      <w:numFmt w:val="bullet"/>
      <w:lvlText w:val="▪"/>
      <w:lvlJc w:val="left"/>
      <w:pPr>
        <w:ind w:left="612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abstractNum>
  <w:abstractNum w:abstractNumId="13">
    <w:nsid w:val="178A4316"/>
    <w:multiLevelType w:val="multilevel"/>
    <w:tmpl w:val="4C1055E0"/>
    <w:lvl w:ilvl="0">
      <w:start w:val="5"/>
      <w:numFmt w:val="decimal"/>
      <w:lvlText w:val="%1"/>
      <w:lvlJc w:val="left"/>
      <w:pPr>
        <w:ind w:left="36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1">
      <w:start w:val="2"/>
      <w:numFmt w:val="decimal"/>
      <w:lvlRestart w:val="0"/>
      <w:lvlText w:val="%1.%2."/>
      <w:lvlJc w:val="left"/>
      <w:pPr>
        <w:ind w:left="73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3">
      <w:start w:val="1"/>
      <w:numFmt w:val="decimal"/>
      <w:lvlText w:val="%4"/>
      <w:lvlJc w:val="left"/>
      <w:pPr>
        <w:ind w:left="180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4">
      <w:start w:val="1"/>
      <w:numFmt w:val="lowerLetter"/>
      <w:lvlText w:val="%5"/>
      <w:lvlJc w:val="left"/>
      <w:pPr>
        <w:ind w:left="252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5">
      <w:start w:val="1"/>
      <w:numFmt w:val="lowerRoman"/>
      <w:lvlText w:val="%6"/>
      <w:lvlJc w:val="left"/>
      <w:pPr>
        <w:ind w:left="324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7"/>
      <w:lvlJc w:val="left"/>
      <w:pPr>
        <w:ind w:left="396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7">
      <w:start w:val="1"/>
      <w:numFmt w:val="lowerLetter"/>
      <w:lvlText w:val="%8"/>
      <w:lvlJc w:val="left"/>
      <w:pPr>
        <w:ind w:left="468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8">
      <w:start w:val="1"/>
      <w:numFmt w:val="lowerRoman"/>
      <w:lvlText w:val="%9"/>
      <w:lvlJc w:val="left"/>
      <w:pPr>
        <w:ind w:left="540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abstractNum>
  <w:abstractNum w:abstractNumId="14">
    <w:nsid w:val="1CD30CF8"/>
    <w:multiLevelType w:val="multilevel"/>
    <w:tmpl w:val="02946094"/>
    <w:lvl w:ilvl="0">
      <w:start w:val="2"/>
      <w:numFmt w:val="decimal"/>
      <w:lvlText w:val="%1"/>
      <w:lvlJc w:val="left"/>
      <w:pPr>
        <w:ind w:left="36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1">
      <w:start w:val="2"/>
      <w:numFmt w:val="decimal"/>
      <w:lvlText w:val="%1.%2"/>
      <w:lvlJc w:val="left"/>
      <w:pPr>
        <w:ind w:left="36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2">
      <w:start w:val="1"/>
      <w:numFmt w:val="decimal"/>
      <w:lvlRestart w:val="0"/>
      <w:lvlText w:val="%1.%2.%3."/>
      <w:lvlJc w:val="left"/>
      <w:pPr>
        <w:ind w:left="104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4">
      <w:start w:val="1"/>
      <w:numFmt w:val="lowerLetter"/>
      <w:lvlText w:val="%5"/>
      <w:lvlJc w:val="left"/>
      <w:pPr>
        <w:ind w:left="180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5">
      <w:start w:val="1"/>
      <w:numFmt w:val="lowerRoman"/>
      <w:lvlText w:val="%6"/>
      <w:lvlJc w:val="left"/>
      <w:pPr>
        <w:ind w:left="252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7"/>
      <w:lvlJc w:val="left"/>
      <w:pPr>
        <w:ind w:left="324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7">
      <w:start w:val="1"/>
      <w:numFmt w:val="lowerLetter"/>
      <w:lvlText w:val="%8"/>
      <w:lvlJc w:val="left"/>
      <w:pPr>
        <w:ind w:left="396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8">
      <w:start w:val="1"/>
      <w:numFmt w:val="lowerRoman"/>
      <w:lvlText w:val="%9"/>
      <w:lvlJc w:val="left"/>
      <w:pPr>
        <w:ind w:left="468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abstractNum>
  <w:abstractNum w:abstractNumId="15">
    <w:nsid w:val="21254BF5"/>
    <w:multiLevelType w:val="multilevel"/>
    <w:tmpl w:val="E22C30D4"/>
    <w:lvl w:ilvl="0">
      <w:start w:val="1"/>
      <w:numFmt w:val="decimal"/>
      <w:lvlText w:val="%1."/>
      <w:lvlJc w:val="left"/>
      <w:pPr>
        <w:ind w:left="720" w:hanging="360"/>
      </w:pPr>
      <w:rPr>
        <w:rFonts w:hint="default"/>
      </w:rPr>
    </w:lvl>
    <w:lvl w:ilvl="1">
      <w:start w:val="3"/>
      <w:numFmt w:val="decimal"/>
      <w:isLgl/>
      <w:lvlText w:val="%1.%2"/>
      <w:lvlJc w:val="left"/>
      <w:pPr>
        <w:ind w:left="1368"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pStyle w:val="5"/>
      <w:isLgl/>
      <w:lvlText w:val="%1.%2.%3.%4.%5"/>
      <w:lvlJc w:val="left"/>
      <w:pPr>
        <w:ind w:left="2880" w:hanging="1080"/>
      </w:pPr>
      <w:rPr>
        <w:rFonts w:hint="default"/>
      </w:rPr>
    </w:lvl>
    <w:lvl w:ilvl="5">
      <w:start w:val="1"/>
      <w:numFmt w:val="decimal"/>
      <w:pStyle w:val="6"/>
      <w:isLgl/>
      <w:lvlText w:val="%1.%2.%3.%4.%5.%6"/>
      <w:lvlJc w:val="left"/>
      <w:pPr>
        <w:ind w:left="3600" w:hanging="1440"/>
      </w:pPr>
      <w:rPr>
        <w:rFonts w:hint="default"/>
      </w:rPr>
    </w:lvl>
    <w:lvl w:ilvl="6">
      <w:start w:val="1"/>
      <w:numFmt w:val="decimal"/>
      <w:pStyle w:val="7"/>
      <w:isLgl/>
      <w:lvlText w:val="%1.%2.%3.%4.%5.%6.%7"/>
      <w:lvlJc w:val="left"/>
      <w:pPr>
        <w:ind w:left="3960" w:hanging="1440"/>
      </w:pPr>
      <w:rPr>
        <w:rFonts w:hint="default"/>
      </w:rPr>
    </w:lvl>
    <w:lvl w:ilvl="7">
      <w:start w:val="1"/>
      <w:numFmt w:val="decimal"/>
      <w:pStyle w:val="8"/>
      <w:isLgl/>
      <w:lvlText w:val="%1.%2.%3.%4.%5.%6.%7.%8"/>
      <w:lvlJc w:val="left"/>
      <w:pPr>
        <w:ind w:left="4680" w:hanging="1800"/>
      </w:pPr>
      <w:rPr>
        <w:rFonts w:hint="default"/>
      </w:rPr>
    </w:lvl>
    <w:lvl w:ilvl="8">
      <w:start w:val="1"/>
      <w:numFmt w:val="decimal"/>
      <w:pStyle w:val="9"/>
      <w:isLgl/>
      <w:lvlText w:val="%1.%2.%3.%4.%5.%6.%7.%8.%9"/>
      <w:lvlJc w:val="left"/>
      <w:pPr>
        <w:ind w:left="5400" w:hanging="2160"/>
      </w:pPr>
      <w:rPr>
        <w:rFonts w:hint="default"/>
      </w:rPr>
    </w:lvl>
  </w:abstractNum>
  <w:abstractNum w:abstractNumId="16">
    <w:nsid w:val="260F545B"/>
    <w:multiLevelType w:val="hybridMultilevel"/>
    <w:tmpl w:val="BDA018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27AC2189"/>
    <w:multiLevelType w:val="multilevel"/>
    <w:tmpl w:val="2FD66B4E"/>
    <w:lvl w:ilvl="0">
      <w:start w:val="1"/>
      <w:numFmt w:val="decimal"/>
      <w:lvlText w:val="%1."/>
      <w:lvlJc w:val="left"/>
      <w:pPr>
        <w:ind w:left="136"/>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53"/>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3">
      <w:start w:val="1"/>
      <w:numFmt w:val="decimal"/>
      <w:lvlText w:val="%4"/>
      <w:lvlJc w:val="left"/>
      <w:pPr>
        <w:ind w:left="180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4">
      <w:start w:val="1"/>
      <w:numFmt w:val="lowerLetter"/>
      <w:lvlText w:val="%5"/>
      <w:lvlJc w:val="left"/>
      <w:pPr>
        <w:ind w:left="252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5">
      <w:start w:val="1"/>
      <w:numFmt w:val="lowerRoman"/>
      <w:lvlText w:val="%6"/>
      <w:lvlJc w:val="left"/>
      <w:pPr>
        <w:ind w:left="324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7"/>
      <w:lvlJc w:val="left"/>
      <w:pPr>
        <w:ind w:left="396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7">
      <w:start w:val="1"/>
      <w:numFmt w:val="lowerLetter"/>
      <w:lvlText w:val="%8"/>
      <w:lvlJc w:val="left"/>
      <w:pPr>
        <w:ind w:left="468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8">
      <w:start w:val="1"/>
      <w:numFmt w:val="lowerRoman"/>
      <w:lvlText w:val="%9"/>
      <w:lvlJc w:val="left"/>
      <w:pPr>
        <w:ind w:left="540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abstractNum>
  <w:abstractNum w:abstractNumId="18">
    <w:nsid w:val="2B7E39D9"/>
    <w:multiLevelType w:val="hybridMultilevel"/>
    <w:tmpl w:val="E2F69C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523441B"/>
    <w:multiLevelType w:val="multilevel"/>
    <w:tmpl w:val="73BEB81C"/>
    <w:lvl w:ilvl="0">
      <w:start w:val="11"/>
      <w:numFmt w:val="decimal"/>
      <w:lvlText w:val="%1."/>
      <w:lvlJc w:val="left"/>
      <w:pPr>
        <w:ind w:left="555" w:hanging="555"/>
      </w:pPr>
      <w:rPr>
        <w:rFonts w:hint="default"/>
      </w:rPr>
    </w:lvl>
    <w:lvl w:ilvl="1">
      <w:start w:val="1"/>
      <w:numFmt w:val="decimal"/>
      <w:lvlText w:val="%2."/>
      <w:lvlJc w:val="left"/>
      <w:pPr>
        <w:ind w:left="1080" w:hanging="720"/>
      </w:pPr>
      <w:rPr>
        <w:rFonts w:ascii="Times New Roman" w:eastAsia="SimSun" w:hAnsi="Times New Roman" w:cs="Lucida San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36EB08C7"/>
    <w:multiLevelType w:val="multilevel"/>
    <w:tmpl w:val="2690DFAA"/>
    <w:lvl w:ilvl="0">
      <w:start w:val="1"/>
      <w:numFmt w:val="decimal"/>
      <w:lvlText w:val="%1."/>
      <w:lvlJc w:val="left"/>
      <w:pPr>
        <w:ind w:left="420" w:hanging="420"/>
      </w:pPr>
      <w:rPr>
        <w:rFonts w:hint="default"/>
        <w:b/>
        <w:sz w:val="20"/>
        <w:szCs w:val="20"/>
      </w:rPr>
    </w:lvl>
    <w:lvl w:ilvl="1">
      <w:start w:val="1"/>
      <w:numFmt w:val="decimal"/>
      <w:lvlText w:val="%1.%2."/>
      <w:lvlJc w:val="left"/>
      <w:pPr>
        <w:ind w:left="-431" w:hanging="420"/>
      </w:pPr>
      <w:rPr>
        <w:rFonts w:hint="default"/>
        <w:b w:val="0"/>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1833" w:hanging="720"/>
      </w:pPr>
      <w:rPr>
        <w:rFonts w:hint="default"/>
        <w:b w:val="0"/>
        <w:sz w:val="22"/>
      </w:rPr>
    </w:lvl>
    <w:lvl w:ilvl="4">
      <w:start w:val="1"/>
      <w:numFmt w:val="decimal"/>
      <w:lvlText w:val="%1.%2.%3.%4.%5."/>
      <w:lvlJc w:val="left"/>
      <w:pPr>
        <w:ind w:left="-2324" w:hanging="1080"/>
      </w:pPr>
      <w:rPr>
        <w:rFonts w:hint="default"/>
        <w:b w:val="0"/>
        <w:sz w:val="22"/>
      </w:rPr>
    </w:lvl>
    <w:lvl w:ilvl="5">
      <w:start w:val="1"/>
      <w:numFmt w:val="decimal"/>
      <w:lvlText w:val="%1.%2.%3.%4.%5.%6."/>
      <w:lvlJc w:val="left"/>
      <w:pPr>
        <w:ind w:left="-3175" w:hanging="1080"/>
      </w:pPr>
      <w:rPr>
        <w:rFonts w:hint="default"/>
        <w:b w:val="0"/>
        <w:sz w:val="22"/>
      </w:rPr>
    </w:lvl>
    <w:lvl w:ilvl="6">
      <w:start w:val="1"/>
      <w:numFmt w:val="decimal"/>
      <w:lvlText w:val="%1.%2.%3.%4.%5.%6.%7."/>
      <w:lvlJc w:val="left"/>
      <w:pPr>
        <w:ind w:left="-4026" w:hanging="1080"/>
      </w:pPr>
      <w:rPr>
        <w:rFonts w:hint="default"/>
        <w:b w:val="0"/>
        <w:sz w:val="22"/>
      </w:rPr>
    </w:lvl>
    <w:lvl w:ilvl="7">
      <w:start w:val="1"/>
      <w:numFmt w:val="decimal"/>
      <w:lvlText w:val="%1.%2.%3.%4.%5.%6.%7.%8."/>
      <w:lvlJc w:val="left"/>
      <w:pPr>
        <w:ind w:left="-4517" w:hanging="1440"/>
      </w:pPr>
      <w:rPr>
        <w:rFonts w:hint="default"/>
        <w:b w:val="0"/>
        <w:sz w:val="22"/>
      </w:rPr>
    </w:lvl>
    <w:lvl w:ilvl="8">
      <w:start w:val="1"/>
      <w:numFmt w:val="decimal"/>
      <w:lvlText w:val="%1.%2.%3.%4.%5.%6.%7.%8.%9."/>
      <w:lvlJc w:val="left"/>
      <w:pPr>
        <w:ind w:left="-5368" w:hanging="1440"/>
      </w:pPr>
      <w:rPr>
        <w:rFonts w:hint="default"/>
        <w:b w:val="0"/>
        <w:sz w:val="22"/>
      </w:rPr>
    </w:lvl>
  </w:abstractNum>
  <w:abstractNum w:abstractNumId="21">
    <w:nsid w:val="390B15E8"/>
    <w:multiLevelType w:val="multilevel"/>
    <w:tmpl w:val="439E9092"/>
    <w:lvl w:ilvl="0">
      <w:start w:val="3"/>
      <w:numFmt w:val="decimal"/>
      <w:lvlText w:val="%1"/>
      <w:lvlJc w:val="left"/>
      <w:pPr>
        <w:ind w:left="36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1">
      <w:start w:val="1"/>
      <w:numFmt w:val="decimal"/>
      <w:lvlRestart w:val="0"/>
      <w:lvlText w:val="%1.%2."/>
      <w:lvlJc w:val="left"/>
      <w:pPr>
        <w:ind w:left="944"/>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3">
      <w:start w:val="1"/>
      <w:numFmt w:val="decimal"/>
      <w:lvlText w:val="%4"/>
      <w:lvlJc w:val="left"/>
      <w:pPr>
        <w:ind w:left="180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4">
      <w:start w:val="1"/>
      <w:numFmt w:val="lowerLetter"/>
      <w:lvlText w:val="%5"/>
      <w:lvlJc w:val="left"/>
      <w:pPr>
        <w:ind w:left="252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5">
      <w:start w:val="1"/>
      <w:numFmt w:val="lowerRoman"/>
      <w:lvlText w:val="%6"/>
      <w:lvlJc w:val="left"/>
      <w:pPr>
        <w:ind w:left="324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7"/>
      <w:lvlJc w:val="left"/>
      <w:pPr>
        <w:ind w:left="396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7">
      <w:start w:val="1"/>
      <w:numFmt w:val="lowerLetter"/>
      <w:lvlText w:val="%8"/>
      <w:lvlJc w:val="left"/>
      <w:pPr>
        <w:ind w:left="468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8">
      <w:start w:val="1"/>
      <w:numFmt w:val="lowerRoman"/>
      <w:lvlText w:val="%9"/>
      <w:lvlJc w:val="left"/>
      <w:pPr>
        <w:ind w:left="540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abstractNum>
  <w:abstractNum w:abstractNumId="22">
    <w:nsid w:val="3ED9505B"/>
    <w:multiLevelType w:val="hybridMultilevel"/>
    <w:tmpl w:val="D0A6016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41051592"/>
    <w:multiLevelType w:val="hybridMultilevel"/>
    <w:tmpl w:val="82628124"/>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4">
    <w:nsid w:val="43E43478"/>
    <w:multiLevelType w:val="multilevel"/>
    <w:tmpl w:val="5BB493E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5">
    <w:nsid w:val="4D9060C8"/>
    <w:multiLevelType w:val="hybridMultilevel"/>
    <w:tmpl w:val="49A80CC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4F4B3B5C"/>
    <w:multiLevelType w:val="multilevel"/>
    <w:tmpl w:val="5860C740"/>
    <w:lvl w:ilvl="0">
      <w:start w:val="2"/>
      <w:numFmt w:val="decimal"/>
      <w:lvlText w:val="%1"/>
      <w:lvlJc w:val="left"/>
      <w:pPr>
        <w:ind w:left="36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1">
      <w:start w:val="3"/>
      <w:numFmt w:val="decimal"/>
      <w:lvlText w:val="%1.%2"/>
      <w:lvlJc w:val="left"/>
      <w:pPr>
        <w:ind w:left="36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2">
      <w:start w:val="2"/>
      <w:numFmt w:val="decimal"/>
      <w:lvlRestart w:val="0"/>
      <w:lvlText w:val="%1.%2.%3."/>
      <w:lvlJc w:val="left"/>
      <w:pPr>
        <w:ind w:left="104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4">
      <w:start w:val="1"/>
      <w:numFmt w:val="lowerLetter"/>
      <w:lvlText w:val="%5"/>
      <w:lvlJc w:val="left"/>
      <w:pPr>
        <w:ind w:left="180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5">
      <w:start w:val="1"/>
      <w:numFmt w:val="lowerRoman"/>
      <w:lvlText w:val="%6"/>
      <w:lvlJc w:val="left"/>
      <w:pPr>
        <w:ind w:left="252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7"/>
      <w:lvlJc w:val="left"/>
      <w:pPr>
        <w:ind w:left="324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7">
      <w:start w:val="1"/>
      <w:numFmt w:val="lowerLetter"/>
      <w:lvlText w:val="%8"/>
      <w:lvlJc w:val="left"/>
      <w:pPr>
        <w:ind w:left="396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8">
      <w:start w:val="1"/>
      <w:numFmt w:val="lowerRoman"/>
      <w:lvlText w:val="%9"/>
      <w:lvlJc w:val="left"/>
      <w:pPr>
        <w:ind w:left="468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abstractNum>
  <w:abstractNum w:abstractNumId="27">
    <w:nsid w:val="4F9A1D9A"/>
    <w:multiLevelType w:val="multilevel"/>
    <w:tmpl w:val="134C87C4"/>
    <w:lvl w:ilvl="0">
      <w:start w:val="1"/>
      <w:numFmt w:val="decimal"/>
      <w:lvlText w:val="%1."/>
      <w:lvlJc w:val="left"/>
      <w:pPr>
        <w:ind w:left="4690" w:hanging="720"/>
      </w:pPr>
      <w:rPr>
        <w:rFonts w:ascii="Times New Roman" w:eastAsia="Times New Roman" w:hAnsi="Times New Roman" w:cs="Times New Roman"/>
      </w:rPr>
    </w:lvl>
    <w:lvl w:ilvl="1">
      <w:start w:val="1"/>
      <w:numFmt w:val="decimal"/>
      <w:isLgl/>
      <w:lvlText w:val="%1.%2."/>
      <w:lvlJc w:val="left"/>
      <w:pPr>
        <w:ind w:left="1969" w:hanging="720"/>
      </w:pPr>
      <w:rPr>
        <w:rFonts w:hint="default"/>
      </w:rPr>
    </w:lvl>
    <w:lvl w:ilvl="2">
      <w:start w:val="1"/>
      <w:numFmt w:val="bullet"/>
      <w:lvlText w:val=""/>
      <w:lvlJc w:val="left"/>
      <w:pPr>
        <w:ind w:left="1430" w:hanging="720"/>
      </w:pPr>
      <w:rPr>
        <w:rFonts w:ascii="Symbol" w:hAnsi="Symbol" w:hint="default"/>
      </w:rPr>
    </w:lvl>
    <w:lvl w:ilvl="3">
      <w:start w:val="1"/>
      <w:numFmt w:val="decimal"/>
      <w:isLgl/>
      <w:lvlText w:val="%1.%2.%3.%4."/>
      <w:lvlJc w:val="left"/>
      <w:pPr>
        <w:ind w:left="2329" w:hanging="1080"/>
      </w:pPr>
      <w:rPr>
        <w:rFonts w:hint="default"/>
      </w:rPr>
    </w:lvl>
    <w:lvl w:ilvl="4">
      <w:start w:val="1"/>
      <w:numFmt w:val="decimal"/>
      <w:isLgl/>
      <w:lvlText w:val="%1.%2.%3.%4.%5."/>
      <w:lvlJc w:val="left"/>
      <w:pPr>
        <w:ind w:left="2329" w:hanging="1080"/>
      </w:pPr>
      <w:rPr>
        <w:rFonts w:hint="default"/>
      </w:rPr>
    </w:lvl>
    <w:lvl w:ilvl="5">
      <w:start w:val="1"/>
      <w:numFmt w:val="decimal"/>
      <w:isLgl/>
      <w:lvlText w:val="%1.%2.%3.%4.%5.%6."/>
      <w:lvlJc w:val="left"/>
      <w:pPr>
        <w:ind w:left="2689" w:hanging="1440"/>
      </w:pPr>
      <w:rPr>
        <w:rFonts w:hint="default"/>
      </w:rPr>
    </w:lvl>
    <w:lvl w:ilvl="6">
      <w:start w:val="1"/>
      <w:numFmt w:val="decimal"/>
      <w:isLgl/>
      <w:lvlText w:val="%1.%2.%3.%4.%5.%6.%7."/>
      <w:lvlJc w:val="left"/>
      <w:pPr>
        <w:ind w:left="3049" w:hanging="1800"/>
      </w:pPr>
      <w:rPr>
        <w:rFonts w:hint="default"/>
      </w:rPr>
    </w:lvl>
    <w:lvl w:ilvl="7">
      <w:start w:val="1"/>
      <w:numFmt w:val="decimal"/>
      <w:isLgl/>
      <w:lvlText w:val="%1.%2.%3.%4.%5.%6.%7.%8."/>
      <w:lvlJc w:val="left"/>
      <w:pPr>
        <w:ind w:left="3049" w:hanging="1800"/>
      </w:pPr>
      <w:rPr>
        <w:rFonts w:hint="default"/>
      </w:rPr>
    </w:lvl>
    <w:lvl w:ilvl="8">
      <w:start w:val="1"/>
      <w:numFmt w:val="decimal"/>
      <w:isLgl/>
      <w:lvlText w:val="%1.%2.%3.%4.%5.%6.%7.%8.%9."/>
      <w:lvlJc w:val="left"/>
      <w:pPr>
        <w:ind w:left="3409" w:hanging="2160"/>
      </w:pPr>
      <w:rPr>
        <w:rFonts w:hint="default"/>
      </w:rPr>
    </w:lvl>
  </w:abstractNum>
  <w:abstractNum w:abstractNumId="28">
    <w:nsid w:val="510B69A2"/>
    <w:multiLevelType w:val="hybridMultilevel"/>
    <w:tmpl w:val="87006B9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55AB43B3"/>
    <w:multiLevelType w:val="hybridMultilevel"/>
    <w:tmpl w:val="CC649D28"/>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0">
    <w:nsid w:val="5E233853"/>
    <w:multiLevelType w:val="multilevel"/>
    <w:tmpl w:val="F87443FA"/>
    <w:lvl w:ilvl="0">
      <w:start w:val="4"/>
      <w:numFmt w:val="decimal"/>
      <w:lvlText w:val="%1."/>
      <w:lvlJc w:val="left"/>
      <w:pPr>
        <w:ind w:left="36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040" w:hanging="72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560" w:hanging="1080"/>
      </w:pPr>
      <w:rPr>
        <w:rFonts w:eastAsia="Times New Roman" w:hint="default"/>
      </w:rPr>
    </w:lvl>
    <w:lvl w:ilvl="7">
      <w:start w:val="1"/>
      <w:numFmt w:val="decimal"/>
      <w:lvlText w:val="%1.%2.%3.%4.%5.%6.%7.%8."/>
      <w:lvlJc w:val="left"/>
      <w:pPr>
        <w:ind w:left="8640" w:hanging="1080"/>
      </w:pPr>
      <w:rPr>
        <w:rFonts w:eastAsia="Times New Roman" w:hint="default"/>
      </w:rPr>
    </w:lvl>
    <w:lvl w:ilvl="8">
      <w:start w:val="1"/>
      <w:numFmt w:val="decimal"/>
      <w:lvlText w:val="%1.%2.%3.%4.%5.%6.%7.%8.%9."/>
      <w:lvlJc w:val="left"/>
      <w:pPr>
        <w:ind w:left="10080" w:hanging="1440"/>
      </w:pPr>
      <w:rPr>
        <w:rFonts w:eastAsia="Times New Roman" w:hint="default"/>
      </w:rPr>
    </w:lvl>
  </w:abstractNum>
  <w:abstractNum w:abstractNumId="31">
    <w:nsid w:val="601F4A0E"/>
    <w:multiLevelType w:val="hybridMultilevel"/>
    <w:tmpl w:val="156E6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EC700A"/>
    <w:multiLevelType w:val="multilevel"/>
    <w:tmpl w:val="128249E8"/>
    <w:lvl w:ilvl="0">
      <w:start w:val="1"/>
      <w:numFmt w:val="bullet"/>
      <w:lvlText w:val=""/>
      <w:lvlJc w:val="left"/>
      <w:pPr>
        <w:ind w:left="1146" w:hanging="720"/>
      </w:pPr>
      <w:rPr>
        <w:rFonts w:ascii="Symbol" w:hAnsi="Symbol" w:hint="default"/>
      </w:rPr>
    </w:lvl>
    <w:lvl w:ilvl="1">
      <w:start w:val="1"/>
      <w:numFmt w:val="decimal"/>
      <w:isLgl/>
      <w:lvlText w:val="%1.%2."/>
      <w:lvlJc w:val="left"/>
      <w:pPr>
        <w:ind w:left="1969" w:hanging="720"/>
      </w:pPr>
      <w:rPr>
        <w:rFonts w:cs="Times New Roman" w:hint="default"/>
      </w:rPr>
    </w:lvl>
    <w:lvl w:ilvl="2">
      <w:start w:val="1"/>
      <w:numFmt w:val="bullet"/>
      <w:lvlText w:val=""/>
      <w:lvlJc w:val="left"/>
      <w:pPr>
        <w:ind w:left="1969" w:hanging="720"/>
      </w:pPr>
      <w:rPr>
        <w:rFonts w:ascii="Symbol" w:hAnsi="Symbol" w:hint="default"/>
      </w:rPr>
    </w:lvl>
    <w:lvl w:ilvl="3">
      <w:start w:val="1"/>
      <w:numFmt w:val="decimal"/>
      <w:isLgl/>
      <w:lvlText w:val="%1.%2.%3.%4."/>
      <w:lvlJc w:val="left"/>
      <w:pPr>
        <w:ind w:left="2329" w:hanging="1080"/>
      </w:pPr>
      <w:rPr>
        <w:rFonts w:cs="Times New Roman" w:hint="default"/>
      </w:rPr>
    </w:lvl>
    <w:lvl w:ilvl="4">
      <w:start w:val="1"/>
      <w:numFmt w:val="decimal"/>
      <w:isLgl/>
      <w:lvlText w:val="%1.%2.%3.%4.%5."/>
      <w:lvlJc w:val="left"/>
      <w:pPr>
        <w:ind w:left="2329" w:hanging="1080"/>
      </w:pPr>
      <w:rPr>
        <w:rFonts w:cs="Times New Roman" w:hint="default"/>
      </w:rPr>
    </w:lvl>
    <w:lvl w:ilvl="5">
      <w:start w:val="1"/>
      <w:numFmt w:val="decimal"/>
      <w:isLgl/>
      <w:lvlText w:val="%1.%2.%3.%4.%5.%6."/>
      <w:lvlJc w:val="left"/>
      <w:pPr>
        <w:ind w:left="2689" w:hanging="1440"/>
      </w:pPr>
      <w:rPr>
        <w:rFonts w:cs="Times New Roman" w:hint="default"/>
      </w:rPr>
    </w:lvl>
    <w:lvl w:ilvl="6">
      <w:start w:val="1"/>
      <w:numFmt w:val="decimal"/>
      <w:isLgl/>
      <w:lvlText w:val="%1.%2.%3.%4.%5.%6.%7."/>
      <w:lvlJc w:val="left"/>
      <w:pPr>
        <w:ind w:left="3049" w:hanging="1800"/>
      </w:pPr>
      <w:rPr>
        <w:rFonts w:cs="Times New Roman" w:hint="default"/>
      </w:rPr>
    </w:lvl>
    <w:lvl w:ilvl="7">
      <w:start w:val="1"/>
      <w:numFmt w:val="decimal"/>
      <w:isLgl/>
      <w:lvlText w:val="%1.%2.%3.%4.%5.%6.%7.%8."/>
      <w:lvlJc w:val="left"/>
      <w:pPr>
        <w:ind w:left="3049" w:hanging="1800"/>
      </w:pPr>
      <w:rPr>
        <w:rFonts w:cs="Times New Roman" w:hint="default"/>
      </w:rPr>
    </w:lvl>
    <w:lvl w:ilvl="8">
      <w:start w:val="1"/>
      <w:numFmt w:val="decimal"/>
      <w:isLgl/>
      <w:lvlText w:val="%1.%2.%3.%4.%5.%6.%7.%8.%9."/>
      <w:lvlJc w:val="left"/>
      <w:pPr>
        <w:ind w:left="3409" w:hanging="2160"/>
      </w:pPr>
      <w:rPr>
        <w:rFonts w:cs="Times New Roman" w:hint="default"/>
      </w:rPr>
    </w:lvl>
  </w:abstractNum>
  <w:abstractNum w:abstractNumId="33">
    <w:nsid w:val="6A0E6578"/>
    <w:multiLevelType w:val="multilevel"/>
    <w:tmpl w:val="FD789220"/>
    <w:lvl w:ilvl="0">
      <w:start w:val="5"/>
      <w:numFmt w:val="decimal"/>
      <w:lvlText w:val="%1."/>
      <w:lvlJc w:val="left"/>
      <w:pPr>
        <w:ind w:left="360" w:hanging="360"/>
      </w:pPr>
      <w:rPr>
        <w:rFonts w:hint="default"/>
        <w:b/>
      </w:rPr>
    </w:lvl>
    <w:lvl w:ilvl="1">
      <w:start w:val="1"/>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877" w:hanging="1080"/>
      </w:pPr>
      <w:rPr>
        <w:rFonts w:hint="default"/>
      </w:rPr>
    </w:lvl>
    <w:lvl w:ilvl="8">
      <w:start w:val="1"/>
      <w:numFmt w:val="decimal"/>
      <w:lvlText w:val="%1.%2.%3.%4.%5.%6.%7.%8.%9."/>
      <w:lvlJc w:val="left"/>
      <w:pPr>
        <w:ind w:left="-5368" w:hanging="1440"/>
      </w:pPr>
      <w:rPr>
        <w:rFonts w:hint="default"/>
      </w:rPr>
    </w:lvl>
  </w:abstractNum>
  <w:abstractNum w:abstractNumId="34">
    <w:nsid w:val="6E080B38"/>
    <w:multiLevelType w:val="hybridMultilevel"/>
    <w:tmpl w:val="3216E2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6F067A24"/>
    <w:multiLevelType w:val="multilevel"/>
    <w:tmpl w:val="E280D602"/>
    <w:lvl w:ilvl="0">
      <w:start w:val="2"/>
      <w:numFmt w:val="decimal"/>
      <w:lvlText w:val="%1"/>
      <w:lvlJc w:val="left"/>
      <w:pPr>
        <w:ind w:left="36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1">
      <w:start w:val="4"/>
      <w:numFmt w:val="decimal"/>
      <w:lvlText w:val="%1.%2"/>
      <w:lvlJc w:val="left"/>
      <w:pPr>
        <w:ind w:left="36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2">
      <w:start w:val="1"/>
      <w:numFmt w:val="decimal"/>
      <w:lvlRestart w:val="0"/>
      <w:lvlText w:val="%1.%2.%3."/>
      <w:lvlJc w:val="left"/>
      <w:pPr>
        <w:ind w:left="104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4">
      <w:start w:val="1"/>
      <w:numFmt w:val="lowerLetter"/>
      <w:lvlText w:val="%5"/>
      <w:lvlJc w:val="left"/>
      <w:pPr>
        <w:ind w:left="180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5">
      <w:start w:val="1"/>
      <w:numFmt w:val="lowerRoman"/>
      <w:lvlText w:val="%6"/>
      <w:lvlJc w:val="left"/>
      <w:pPr>
        <w:ind w:left="252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7"/>
      <w:lvlJc w:val="left"/>
      <w:pPr>
        <w:ind w:left="324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7">
      <w:start w:val="1"/>
      <w:numFmt w:val="lowerLetter"/>
      <w:lvlText w:val="%8"/>
      <w:lvlJc w:val="left"/>
      <w:pPr>
        <w:ind w:left="396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lvl w:ilvl="8">
      <w:start w:val="1"/>
      <w:numFmt w:val="lowerRoman"/>
      <w:lvlText w:val="%9"/>
      <w:lvlJc w:val="left"/>
      <w:pPr>
        <w:ind w:left="4680"/>
      </w:pPr>
      <w:rPr>
        <w:rFonts w:ascii="Microsoft Sans Serif" w:eastAsia="Microsoft Sans Serif" w:hAnsi="Microsoft Sans Serif" w:cs="Microsoft Sans Serif"/>
        <w:b w:val="0"/>
        <w:i w:val="0"/>
        <w:strike w:val="0"/>
        <w:dstrike w:val="0"/>
        <w:color w:val="000000"/>
        <w:sz w:val="12"/>
        <w:szCs w:val="12"/>
        <w:u w:val="none" w:color="000000"/>
        <w:bdr w:val="none" w:sz="0" w:space="0" w:color="auto"/>
        <w:shd w:val="clear" w:color="auto" w:fill="auto"/>
        <w:vertAlign w:val="baseline"/>
      </w:rPr>
    </w:lvl>
  </w:abstractNum>
  <w:abstractNum w:abstractNumId="36">
    <w:nsid w:val="70BF1721"/>
    <w:multiLevelType w:val="hybridMultilevel"/>
    <w:tmpl w:val="EDBC051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74924C00"/>
    <w:multiLevelType w:val="hybridMultilevel"/>
    <w:tmpl w:val="F06E5DF2"/>
    <w:lvl w:ilvl="0" w:tplc="0419000F">
      <w:start w:val="4"/>
      <w:numFmt w:val="decimal"/>
      <w:lvlText w:val="%1."/>
      <w:lvlJc w:val="left"/>
      <w:pPr>
        <w:ind w:left="720" w:hanging="360"/>
      </w:pPr>
      <w:rPr>
        <w:rFonts w:hint="default"/>
      </w:rPr>
    </w:lvl>
    <w:lvl w:ilvl="1" w:tplc="04190019">
      <w:start w:val="1"/>
      <w:numFmt w:val="lowerLetter"/>
      <w:lvlText w:val="%2."/>
      <w:lvlJc w:val="left"/>
      <w:pPr>
        <w:ind w:left="36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A57633"/>
    <w:multiLevelType w:val="hybridMultilevel"/>
    <w:tmpl w:val="42C4C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C64C05"/>
    <w:multiLevelType w:val="hybridMultilevel"/>
    <w:tmpl w:val="C47C4B06"/>
    <w:lvl w:ilvl="0" w:tplc="B378969A">
      <w:start w:val="1"/>
      <w:numFmt w:val="upperRoman"/>
      <w:lvlText w:val="%1."/>
      <w:lvlJc w:val="left"/>
      <w:pPr>
        <w:ind w:left="720" w:hanging="720"/>
      </w:pPr>
      <w:rPr>
        <w:rFonts w:hint="default"/>
        <w:w w:val="104"/>
      </w:rPr>
    </w:lvl>
    <w:lvl w:ilvl="1" w:tplc="CBDC6C54">
      <w:start w:val="1"/>
      <w:numFmt w:val="decimal"/>
      <w:lvlText w:val="%2."/>
      <w:lvlJc w:val="left"/>
      <w:pPr>
        <w:ind w:left="5050" w:hanging="360"/>
      </w:pPr>
      <w:rPr>
        <w:rFonts w:hint="default"/>
        <w:w w:val="104"/>
      </w:rPr>
    </w:lvl>
    <w:lvl w:ilvl="2" w:tplc="0419001B" w:tentative="1">
      <w:start w:val="1"/>
      <w:numFmt w:val="lowerRoman"/>
      <w:lvlText w:val="%3."/>
      <w:lvlJc w:val="right"/>
      <w:pPr>
        <w:ind w:left="5770" w:hanging="180"/>
      </w:pPr>
    </w:lvl>
    <w:lvl w:ilvl="3" w:tplc="B378969A">
      <w:start w:val="1"/>
      <w:numFmt w:val="upperRoman"/>
      <w:lvlText w:val="%4."/>
      <w:lvlJc w:val="left"/>
      <w:pPr>
        <w:ind w:left="3763" w:hanging="360"/>
      </w:pPr>
      <w:rPr>
        <w:rFonts w:hint="default"/>
        <w:w w:val="104"/>
      </w:r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40">
    <w:nsid w:val="799A5173"/>
    <w:multiLevelType w:val="hybridMultilevel"/>
    <w:tmpl w:val="F34E80E4"/>
    <w:lvl w:ilvl="0" w:tplc="2A86AC50">
      <w:start w:val="1"/>
      <w:numFmt w:val="upperRoman"/>
      <w:lvlText w:val="%1."/>
      <w:lvlJc w:val="left"/>
      <w:pPr>
        <w:ind w:left="720" w:hanging="720"/>
      </w:pPr>
      <w:rPr>
        <w:rFonts w:cs="Times New Roman" w:hint="default"/>
        <w:w w:val="104"/>
      </w:rPr>
    </w:lvl>
    <w:lvl w:ilvl="1" w:tplc="04190019" w:tentative="1">
      <w:start w:val="1"/>
      <w:numFmt w:val="lowerLetter"/>
      <w:lvlText w:val="%2."/>
      <w:lvlJc w:val="left"/>
      <w:pPr>
        <w:ind w:left="5770" w:hanging="360"/>
      </w:pPr>
      <w:rPr>
        <w:rFonts w:cs="Times New Roman"/>
      </w:rPr>
    </w:lvl>
    <w:lvl w:ilvl="2" w:tplc="0419001B" w:tentative="1">
      <w:start w:val="1"/>
      <w:numFmt w:val="lowerRoman"/>
      <w:lvlText w:val="%3."/>
      <w:lvlJc w:val="right"/>
      <w:pPr>
        <w:ind w:left="6490" w:hanging="180"/>
      </w:pPr>
      <w:rPr>
        <w:rFonts w:cs="Times New Roman"/>
      </w:rPr>
    </w:lvl>
    <w:lvl w:ilvl="3" w:tplc="0419000F" w:tentative="1">
      <w:start w:val="1"/>
      <w:numFmt w:val="decimal"/>
      <w:lvlText w:val="%4."/>
      <w:lvlJc w:val="left"/>
      <w:pPr>
        <w:ind w:left="7210" w:hanging="360"/>
      </w:pPr>
      <w:rPr>
        <w:rFonts w:cs="Times New Roman"/>
      </w:rPr>
    </w:lvl>
    <w:lvl w:ilvl="4" w:tplc="04190019" w:tentative="1">
      <w:start w:val="1"/>
      <w:numFmt w:val="lowerLetter"/>
      <w:lvlText w:val="%5."/>
      <w:lvlJc w:val="left"/>
      <w:pPr>
        <w:ind w:left="7930" w:hanging="360"/>
      </w:pPr>
      <w:rPr>
        <w:rFonts w:cs="Times New Roman"/>
      </w:rPr>
    </w:lvl>
    <w:lvl w:ilvl="5" w:tplc="0419001B" w:tentative="1">
      <w:start w:val="1"/>
      <w:numFmt w:val="lowerRoman"/>
      <w:lvlText w:val="%6."/>
      <w:lvlJc w:val="right"/>
      <w:pPr>
        <w:ind w:left="8650" w:hanging="180"/>
      </w:pPr>
      <w:rPr>
        <w:rFonts w:cs="Times New Roman"/>
      </w:rPr>
    </w:lvl>
    <w:lvl w:ilvl="6" w:tplc="0419000F" w:tentative="1">
      <w:start w:val="1"/>
      <w:numFmt w:val="decimal"/>
      <w:lvlText w:val="%7."/>
      <w:lvlJc w:val="left"/>
      <w:pPr>
        <w:ind w:left="9370" w:hanging="360"/>
      </w:pPr>
      <w:rPr>
        <w:rFonts w:cs="Times New Roman"/>
      </w:rPr>
    </w:lvl>
    <w:lvl w:ilvl="7" w:tplc="04190019" w:tentative="1">
      <w:start w:val="1"/>
      <w:numFmt w:val="lowerLetter"/>
      <w:lvlText w:val="%8."/>
      <w:lvlJc w:val="left"/>
      <w:pPr>
        <w:ind w:left="10090" w:hanging="360"/>
      </w:pPr>
      <w:rPr>
        <w:rFonts w:cs="Times New Roman"/>
      </w:rPr>
    </w:lvl>
    <w:lvl w:ilvl="8" w:tplc="0419001B" w:tentative="1">
      <w:start w:val="1"/>
      <w:numFmt w:val="lowerRoman"/>
      <w:lvlText w:val="%9."/>
      <w:lvlJc w:val="right"/>
      <w:pPr>
        <w:ind w:left="10810" w:hanging="180"/>
      </w:pPr>
      <w:rPr>
        <w:rFonts w:cs="Times New Roman"/>
      </w:rPr>
    </w:lvl>
  </w:abstractNum>
  <w:abstractNum w:abstractNumId="41">
    <w:nsid w:val="7E1135E0"/>
    <w:multiLevelType w:val="hybridMultilevel"/>
    <w:tmpl w:val="425077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5"/>
  </w:num>
  <w:num w:numId="2">
    <w:abstractNumId w:val="27"/>
  </w:num>
  <w:num w:numId="3">
    <w:abstractNumId w:val="38"/>
  </w:num>
  <w:num w:numId="4">
    <w:abstractNumId w:val="36"/>
  </w:num>
  <w:num w:numId="5">
    <w:abstractNumId w:val="28"/>
  </w:num>
  <w:num w:numId="6">
    <w:abstractNumId w:val="41"/>
  </w:num>
  <w:num w:numId="7">
    <w:abstractNumId w:val="34"/>
  </w:num>
  <w:num w:numId="8">
    <w:abstractNumId w:val="16"/>
  </w:num>
  <w:num w:numId="9">
    <w:abstractNumId w:val="25"/>
  </w:num>
  <w:num w:numId="10">
    <w:abstractNumId w:val="18"/>
  </w:num>
  <w:num w:numId="11">
    <w:abstractNumId w:val="23"/>
  </w:num>
  <w:num w:numId="12">
    <w:abstractNumId w:val="29"/>
  </w:num>
  <w:num w:numId="13">
    <w:abstractNumId w:val="11"/>
  </w:num>
  <w:num w:numId="14">
    <w:abstractNumId w:val="39"/>
  </w:num>
  <w:num w:numId="15">
    <w:abstractNumId w:val="22"/>
  </w:num>
  <w:num w:numId="16">
    <w:abstractNumId w:val="24"/>
  </w:num>
  <w:num w:numId="17">
    <w:abstractNumId w:val="20"/>
  </w:num>
  <w:num w:numId="18">
    <w:abstractNumId w:val="37"/>
  </w:num>
  <w:num w:numId="19">
    <w:abstractNumId w:val="30"/>
  </w:num>
  <w:num w:numId="20">
    <w:abstractNumId w:val="9"/>
  </w:num>
  <w:num w:numId="21">
    <w:abstractNumId w:val="33"/>
  </w:num>
  <w:num w:numId="22">
    <w:abstractNumId w:val="17"/>
  </w:num>
  <w:num w:numId="23">
    <w:abstractNumId w:val="12"/>
  </w:num>
  <w:num w:numId="24">
    <w:abstractNumId w:val="14"/>
  </w:num>
  <w:num w:numId="25">
    <w:abstractNumId w:val="21"/>
  </w:num>
  <w:num w:numId="26">
    <w:abstractNumId w:val="35"/>
  </w:num>
  <w:num w:numId="27">
    <w:abstractNumId w:val="13"/>
  </w:num>
  <w:num w:numId="28">
    <w:abstractNumId w:val="26"/>
  </w:num>
  <w:num w:numId="29">
    <w:abstractNumId w:val="31"/>
  </w:num>
  <w:num w:numId="30">
    <w:abstractNumId w:val="32"/>
  </w:num>
  <w:num w:numId="31">
    <w:abstractNumId w:val="40"/>
  </w:num>
  <w:num w:numId="32">
    <w:abstractNumId w:val="19"/>
  </w:num>
  <w:num w:numId="33">
    <w:abstractNumId w:val="10"/>
  </w:num>
  <w:num w:numId="34">
    <w:abstractNumId w:val="10"/>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434"/>
    <w:rsid w:val="000013A9"/>
    <w:rsid w:val="0000564C"/>
    <w:rsid w:val="00016F69"/>
    <w:rsid w:val="00017154"/>
    <w:rsid w:val="00017CBB"/>
    <w:rsid w:val="00020EC6"/>
    <w:rsid w:val="00022319"/>
    <w:rsid w:val="00025F38"/>
    <w:rsid w:val="000377BD"/>
    <w:rsid w:val="00037BBD"/>
    <w:rsid w:val="00042EA3"/>
    <w:rsid w:val="00061154"/>
    <w:rsid w:val="00063604"/>
    <w:rsid w:val="00063747"/>
    <w:rsid w:val="00067204"/>
    <w:rsid w:val="00074CB7"/>
    <w:rsid w:val="0008736F"/>
    <w:rsid w:val="00090827"/>
    <w:rsid w:val="0009327C"/>
    <w:rsid w:val="000A0C2A"/>
    <w:rsid w:val="000B4CD8"/>
    <w:rsid w:val="000C1F69"/>
    <w:rsid w:val="000C304B"/>
    <w:rsid w:val="000E0410"/>
    <w:rsid w:val="000E5510"/>
    <w:rsid w:val="00100572"/>
    <w:rsid w:val="00115BD9"/>
    <w:rsid w:val="00122F92"/>
    <w:rsid w:val="00123517"/>
    <w:rsid w:val="00123653"/>
    <w:rsid w:val="001303C6"/>
    <w:rsid w:val="00133808"/>
    <w:rsid w:val="001347BE"/>
    <w:rsid w:val="00136D0D"/>
    <w:rsid w:val="001377B4"/>
    <w:rsid w:val="0014481E"/>
    <w:rsid w:val="001448A6"/>
    <w:rsid w:val="00154AF1"/>
    <w:rsid w:val="00160C9A"/>
    <w:rsid w:val="00161636"/>
    <w:rsid w:val="00162949"/>
    <w:rsid w:val="00165D5E"/>
    <w:rsid w:val="00167763"/>
    <w:rsid w:val="00171274"/>
    <w:rsid w:val="001738E4"/>
    <w:rsid w:val="00177CAE"/>
    <w:rsid w:val="001845EC"/>
    <w:rsid w:val="001876A9"/>
    <w:rsid w:val="001922FE"/>
    <w:rsid w:val="001A1B1E"/>
    <w:rsid w:val="001B45FE"/>
    <w:rsid w:val="001B480E"/>
    <w:rsid w:val="001C6BD9"/>
    <w:rsid w:val="001D0DBC"/>
    <w:rsid w:val="001D0F11"/>
    <w:rsid w:val="001E22D9"/>
    <w:rsid w:val="001E3890"/>
    <w:rsid w:val="001E5598"/>
    <w:rsid w:val="001E6294"/>
    <w:rsid w:val="001F2545"/>
    <w:rsid w:val="001F3C93"/>
    <w:rsid w:val="00202DBC"/>
    <w:rsid w:val="00212C07"/>
    <w:rsid w:val="00212C42"/>
    <w:rsid w:val="00221696"/>
    <w:rsid w:val="00221A95"/>
    <w:rsid w:val="0023425D"/>
    <w:rsid w:val="00236CDC"/>
    <w:rsid w:val="0025005D"/>
    <w:rsid w:val="00253A0E"/>
    <w:rsid w:val="00256E2C"/>
    <w:rsid w:val="0025744E"/>
    <w:rsid w:val="002577D7"/>
    <w:rsid w:val="00274F7D"/>
    <w:rsid w:val="00292717"/>
    <w:rsid w:val="002959C7"/>
    <w:rsid w:val="0029725C"/>
    <w:rsid w:val="002A4393"/>
    <w:rsid w:val="002B0BE8"/>
    <w:rsid w:val="002C0CA8"/>
    <w:rsid w:val="002D0833"/>
    <w:rsid w:val="002D14B0"/>
    <w:rsid w:val="002D39B9"/>
    <w:rsid w:val="002D405D"/>
    <w:rsid w:val="002D44D7"/>
    <w:rsid w:val="002E5971"/>
    <w:rsid w:val="002E7DC3"/>
    <w:rsid w:val="002F1456"/>
    <w:rsid w:val="002F14F4"/>
    <w:rsid w:val="002F2C35"/>
    <w:rsid w:val="00300229"/>
    <w:rsid w:val="003050A7"/>
    <w:rsid w:val="00315B20"/>
    <w:rsid w:val="003208F0"/>
    <w:rsid w:val="00322AEC"/>
    <w:rsid w:val="00322B57"/>
    <w:rsid w:val="00337A4D"/>
    <w:rsid w:val="00340B56"/>
    <w:rsid w:val="00343EF2"/>
    <w:rsid w:val="00344C7A"/>
    <w:rsid w:val="003462BB"/>
    <w:rsid w:val="00350C2B"/>
    <w:rsid w:val="00353065"/>
    <w:rsid w:val="00353E9D"/>
    <w:rsid w:val="00355ACF"/>
    <w:rsid w:val="003653E1"/>
    <w:rsid w:val="00370187"/>
    <w:rsid w:val="003A0273"/>
    <w:rsid w:val="003A202E"/>
    <w:rsid w:val="003A3B3D"/>
    <w:rsid w:val="003A3D96"/>
    <w:rsid w:val="003A493F"/>
    <w:rsid w:val="003B3121"/>
    <w:rsid w:val="003B60BC"/>
    <w:rsid w:val="003C4BD1"/>
    <w:rsid w:val="003E49B4"/>
    <w:rsid w:val="003E58EA"/>
    <w:rsid w:val="003F0237"/>
    <w:rsid w:val="00401E4E"/>
    <w:rsid w:val="00414294"/>
    <w:rsid w:val="00415241"/>
    <w:rsid w:val="00425242"/>
    <w:rsid w:val="004348A1"/>
    <w:rsid w:val="00440B83"/>
    <w:rsid w:val="00440D27"/>
    <w:rsid w:val="004411C1"/>
    <w:rsid w:val="00443787"/>
    <w:rsid w:val="00444C1B"/>
    <w:rsid w:val="00450CD7"/>
    <w:rsid w:val="00464C6D"/>
    <w:rsid w:val="00466475"/>
    <w:rsid w:val="004676C5"/>
    <w:rsid w:val="004773D0"/>
    <w:rsid w:val="00491972"/>
    <w:rsid w:val="004A2616"/>
    <w:rsid w:val="004B1931"/>
    <w:rsid w:val="004B6D53"/>
    <w:rsid w:val="004C5214"/>
    <w:rsid w:val="004C5820"/>
    <w:rsid w:val="004D14D2"/>
    <w:rsid w:val="004D16C0"/>
    <w:rsid w:val="004D1CE7"/>
    <w:rsid w:val="004D6235"/>
    <w:rsid w:val="004D6C30"/>
    <w:rsid w:val="004E220E"/>
    <w:rsid w:val="004E71A4"/>
    <w:rsid w:val="004F5FB5"/>
    <w:rsid w:val="0050135A"/>
    <w:rsid w:val="005063F6"/>
    <w:rsid w:val="00506855"/>
    <w:rsid w:val="00506B8E"/>
    <w:rsid w:val="005170D0"/>
    <w:rsid w:val="00520742"/>
    <w:rsid w:val="005209AB"/>
    <w:rsid w:val="00522816"/>
    <w:rsid w:val="00530E74"/>
    <w:rsid w:val="005320EF"/>
    <w:rsid w:val="005361CC"/>
    <w:rsid w:val="00536D1A"/>
    <w:rsid w:val="005438A7"/>
    <w:rsid w:val="00565922"/>
    <w:rsid w:val="00565CA4"/>
    <w:rsid w:val="00567385"/>
    <w:rsid w:val="00567D4D"/>
    <w:rsid w:val="005709D9"/>
    <w:rsid w:val="00573E23"/>
    <w:rsid w:val="00590BEE"/>
    <w:rsid w:val="005A0BCF"/>
    <w:rsid w:val="005A1C34"/>
    <w:rsid w:val="005B3432"/>
    <w:rsid w:val="005C5AAD"/>
    <w:rsid w:val="005D2799"/>
    <w:rsid w:val="005D42CC"/>
    <w:rsid w:val="005D507D"/>
    <w:rsid w:val="005E54C9"/>
    <w:rsid w:val="005F2A4F"/>
    <w:rsid w:val="005F675A"/>
    <w:rsid w:val="00601880"/>
    <w:rsid w:val="00602368"/>
    <w:rsid w:val="0060251B"/>
    <w:rsid w:val="00604ECB"/>
    <w:rsid w:val="0060597C"/>
    <w:rsid w:val="00606DAB"/>
    <w:rsid w:val="00616B6D"/>
    <w:rsid w:val="006173EA"/>
    <w:rsid w:val="006235D2"/>
    <w:rsid w:val="00627A3F"/>
    <w:rsid w:val="00631374"/>
    <w:rsid w:val="00635F7B"/>
    <w:rsid w:val="00636752"/>
    <w:rsid w:val="00643448"/>
    <w:rsid w:val="00644326"/>
    <w:rsid w:val="00646B60"/>
    <w:rsid w:val="0065229C"/>
    <w:rsid w:val="00664F3E"/>
    <w:rsid w:val="00680247"/>
    <w:rsid w:val="00680277"/>
    <w:rsid w:val="00691534"/>
    <w:rsid w:val="00693739"/>
    <w:rsid w:val="006948F1"/>
    <w:rsid w:val="006961CD"/>
    <w:rsid w:val="00696F3B"/>
    <w:rsid w:val="006A66AC"/>
    <w:rsid w:val="006A7BB2"/>
    <w:rsid w:val="006B7EEB"/>
    <w:rsid w:val="006C5926"/>
    <w:rsid w:val="006D3AAA"/>
    <w:rsid w:val="006D559C"/>
    <w:rsid w:val="006F52BF"/>
    <w:rsid w:val="0070741F"/>
    <w:rsid w:val="007111BB"/>
    <w:rsid w:val="00714F3A"/>
    <w:rsid w:val="00716849"/>
    <w:rsid w:val="00716FEC"/>
    <w:rsid w:val="007247A9"/>
    <w:rsid w:val="00725DE6"/>
    <w:rsid w:val="00744C11"/>
    <w:rsid w:val="00746027"/>
    <w:rsid w:val="00751DB3"/>
    <w:rsid w:val="00760618"/>
    <w:rsid w:val="00760631"/>
    <w:rsid w:val="00774187"/>
    <w:rsid w:val="007754EA"/>
    <w:rsid w:val="00790C13"/>
    <w:rsid w:val="00791EEC"/>
    <w:rsid w:val="0079220F"/>
    <w:rsid w:val="00794869"/>
    <w:rsid w:val="007A1DC9"/>
    <w:rsid w:val="007B29B2"/>
    <w:rsid w:val="007B4020"/>
    <w:rsid w:val="007D0C14"/>
    <w:rsid w:val="007D6A47"/>
    <w:rsid w:val="007E7F17"/>
    <w:rsid w:val="007F60A0"/>
    <w:rsid w:val="00801AAE"/>
    <w:rsid w:val="008041AE"/>
    <w:rsid w:val="00806832"/>
    <w:rsid w:val="00807620"/>
    <w:rsid w:val="00811175"/>
    <w:rsid w:val="00814D3B"/>
    <w:rsid w:val="00815145"/>
    <w:rsid w:val="00821E19"/>
    <w:rsid w:val="0082273C"/>
    <w:rsid w:val="008263F2"/>
    <w:rsid w:val="00827B37"/>
    <w:rsid w:val="00830346"/>
    <w:rsid w:val="008309F4"/>
    <w:rsid w:val="00835EE8"/>
    <w:rsid w:val="008363EA"/>
    <w:rsid w:val="008519A4"/>
    <w:rsid w:val="00856CDB"/>
    <w:rsid w:val="00871F2F"/>
    <w:rsid w:val="00886EA4"/>
    <w:rsid w:val="00890000"/>
    <w:rsid w:val="00890DB6"/>
    <w:rsid w:val="00893DAC"/>
    <w:rsid w:val="008A6608"/>
    <w:rsid w:val="008C0CAA"/>
    <w:rsid w:val="008C43D9"/>
    <w:rsid w:val="008D5C0C"/>
    <w:rsid w:val="008E4C7F"/>
    <w:rsid w:val="008E62EF"/>
    <w:rsid w:val="00912461"/>
    <w:rsid w:val="00922C3F"/>
    <w:rsid w:val="00923AC1"/>
    <w:rsid w:val="00926AD8"/>
    <w:rsid w:val="00940246"/>
    <w:rsid w:val="00940D59"/>
    <w:rsid w:val="00956434"/>
    <w:rsid w:val="0096110A"/>
    <w:rsid w:val="00967288"/>
    <w:rsid w:val="0097379B"/>
    <w:rsid w:val="00976D3F"/>
    <w:rsid w:val="009931D9"/>
    <w:rsid w:val="0099527E"/>
    <w:rsid w:val="009A6298"/>
    <w:rsid w:val="009B3930"/>
    <w:rsid w:val="009B4674"/>
    <w:rsid w:val="009C6FC6"/>
    <w:rsid w:val="009D1A77"/>
    <w:rsid w:val="009D566A"/>
    <w:rsid w:val="009D6E06"/>
    <w:rsid w:val="00A06FBE"/>
    <w:rsid w:val="00A221C2"/>
    <w:rsid w:val="00A2501E"/>
    <w:rsid w:val="00A30779"/>
    <w:rsid w:val="00A34D08"/>
    <w:rsid w:val="00A3782A"/>
    <w:rsid w:val="00A46F58"/>
    <w:rsid w:val="00A51CCD"/>
    <w:rsid w:val="00A54F48"/>
    <w:rsid w:val="00A560B7"/>
    <w:rsid w:val="00A65B83"/>
    <w:rsid w:val="00A73F34"/>
    <w:rsid w:val="00A82FB1"/>
    <w:rsid w:val="00A904F7"/>
    <w:rsid w:val="00A95194"/>
    <w:rsid w:val="00A96F3F"/>
    <w:rsid w:val="00A9728D"/>
    <w:rsid w:val="00A97B46"/>
    <w:rsid w:val="00AA3AD5"/>
    <w:rsid w:val="00AA6E4E"/>
    <w:rsid w:val="00AB55A5"/>
    <w:rsid w:val="00AB7580"/>
    <w:rsid w:val="00AC35CE"/>
    <w:rsid w:val="00AD4A3D"/>
    <w:rsid w:val="00AE0D33"/>
    <w:rsid w:val="00AE16C4"/>
    <w:rsid w:val="00AE4E58"/>
    <w:rsid w:val="00AE5FA2"/>
    <w:rsid w:val="00AF42EF"/>
    <w:rsid w:val="00AF6658"/>
    <w:rsid w:val="00B00543"/>
    <w:rsid w:val="00B04ED9"/>
    <w:rsid w:val="00B1057A"/>
    <w:rsid w:val="00B233D0"/>
    <w:rsid w:val="00B36C43"/>
    <w:rsid w:val="00B553A4"/>
    <w:rsid w:val="00B56E25"/>
    <w:rsid w:val="00B62D03"/>
    <w:rsid w:val="00B71509"/>
    <w:rsid w:val="00B71F6E"/>
    <w:rsid w:val="00B73DE2"/>
    <w:rsid w:val="00B768C7"/>
    <w:rsid w:val="00B77233"/>
    <w:rsid w:val="00B91DBF"/>
    <w:rsid w:val="00BA1D10"/>
    <w:rsid w:val="00BA22E6"/>
    <w:rsid w:val="00BA642B"/>
    <w:rsid w:val="00BA69A3"/>
    <w:rsid w:val="00BB0439"/>
    <w:rsid w:val="00BB1FC5"/>
    <w:rsid w:val="00BB362A"/>
    <w:rsid w:val="00BB3E46"/>
    <w:rsid w:val="00BB63E7"/>
    <w:rsid w:val="00BC79DA"/>
    <w:rsid w:val="00BF42CF"/>
    <w:rsid w:val="00BF6182"/>
    <w:rsid w:val="00BF7EEF"/>
    <w:rsid w:val="00C00D06"/>
    <w:rsid w:val="00C045CA"/>
    <w:rsid w:val="00C06139"/>
    <w:rsid w:val="00C07A8E"/>
    <w:rsid w:val="00C20B8A"/>
    <w:rsid w:val="00C21156"/>
    <w:rsid w:val="00C2267C"/>
    <w:rsid w:val="00C2396A"/>
    <w:rsid w:val="00C3013C"/>
    <w:rsid w:val="00C303B4"/>
    <w:rsid w:val="00C323EB"/>
    <w:rsid w:val="00C43AB5"/>
    <w:rsid w:val="00C44919"/>
    <w:rsid w:val="00C52C62"/>
    <w:rsid w:val="00C8301F"/>
    <w:rsid w:val="00C835E2"/>
    <w:rsid w:val="00C858C7"/>
    <w:rsid w:val="00C90DD5"/>
    <w:rsid w:val="00C95B3E"/>
    <w:rsid w:val="00CA2C83"/>
    <w:rsid w:val="00CB1E5C"/>
    <w:rsid w:val="00CB29F3"/>
    <w:rsid w:val="00CC27A9"/>
    <w:rsid w:val="00CE2FD9"/>
    <w:rsid w:val="00D02B7C"/>
    <w:rsid w:val="00D2020C"/>
    <w:rsid w:val="00D3286D"/>
    <w:rsid w:val="00D34A79"/>
    <w:rsid w:val="00D5035F"/>
    <w:rsid w:val="00D5304A"/>
    <w:rsid w:val="00D62BB6"/>
    <w:rsid w:val="00D642F1"/>
    <w:rsid w:val="00D73DB4"/>
    <w:rsid w:val="00D842B8"/>
    <w:rsid w:val="00D8700C"/>
    <w:rsid w:val="00D91CDC"/>
    <w:rsid w:val="00D94574"/>
    <w:rsid w:val="00D97EBD"/>
    <w:rsid w:val="00DA16DD"/>
    <w:rsid w:val="00DB351C"/>
    <w:rsid w:val="00DC21FE"/>
    <w:rsid w:val="00DD7639"/>
    <w:rsid w:val="00DE0897"/>
    <w:rsid w:val="00DE12BE"/>
    <w:rsid w:val="00DE5622"/>
    <w:rsid w:val="00DE6396"/>
    <w:rsid w:val="00DE6897"/>
    <w:rsid w:val="00DE75A6"/>
    <w:rsid w:val="00DF5636"/>
    <w:rsid w:val="00E04EFD"/>
    <w:rsid w:val="00E1428A"/>
    <w:rsid w:val="00E14B37"/>
    <w:rsid w:val="00E1620D"/>
    <w:rsid w:val="00E16598"/>
    <w:rsid w:val="00E23EC6"/>
    <w:rsid w:val="00E24C6F"/>
    <w:rsid w:val="00E329C3"/>
    <w:rsid w:val="00E43AEE"/>
    <w:rsid w:val="00E504C4"/>
    <w:rsid w:val="00E51962"/>
    <w:rsid w:val="00E51B7C"/>
    <w:rsid w:val="00E56AB8"/>
    <w:rsid w:val="00E60C07"/>
    <w:rsid w:val="00E635BD"/>
    <w:rsid w:val="00E66BF0"/>
    <w:rsid w:val="00E676FC"/>
    <w:rsid w:val="00E74F2E"/>
    <w:rsid w:val="00E77421"/>
    <w:rsid w:val="00E80557"/>
    <w:rsid w:val="00E829DA"/>
    <w:rsid w:val="00E8782C"/>
    <w:rsid w:val="00E87A8D"/>
    <w:rsid w:val="00E87F58"/>
    <w:rsid w:val="00E90AC7"/>
    <w:rsid w:val="00EA2DEB"/>
    <w:rsid w:val="00EB1812"/>
    <w:rsid w:val="00EC05F0"/>
    <w:rsid w:val="00EC213F"/>
    <w:rsid w:val="00ED0516"/>
    <w:rsid w:val="00ED09E6"/>
    <w:rsid w:val="00ED1601"/>
    <w:rsid w:val="00EF1B59"/>
    <w:rsid w:val="00EF284D"/>
    <w:rsid w:val="00F0049D"/>
    <w:rsid w:val="00F16B4F"/>
    <w:rsid w:val="00F2206B"/>
    <w:rsid w:val="00F229AD"/>
    <w:rsid w:val="00F35E99"/>
    <w:rsid w:val="00F41DBD"/>
    <w:rsid w:val="00F45F35"/>
    <w:rsid w:val="00F50BA4"/>
    <w:rsid w:val="00F65E93"/>
    <w:rsid w:val="00F66257"/>
    <w:rsid w:val="00F717B5"/>
    <w:rsid w:val="00F76CAA"/>
    <w:rsid w:val="00F93FEB"/>
    <w:rsid w:val="00F94AD7"/>
    <w:rsid w:val="00F961DD"/>
    <w:rsid w:val="00F96997"/>
    <w:rsid w:val="00F97415"/>
    <w:rsid w:val="00F9795E"/>
    <w:rsid w:val="00F97E8D"/>
    <w:rsid w:val="00FA21E2"/>
    <w:rsid w:val="00FB6BAB"/>
    <w:rsid w:val="00FB78A7"/>
    <w:rsid w:val="00FC6E64"/>
    <w:rsid w:val="00FD1571"/>
    <w:rsid w:val="00FE2AB8"/>
    <w:rsid w:val="00FF1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43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635F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E71A4"/>
    <w:pPr>
      <w:suppressAutoHyphens w:val="0"/>
      <w:spacing w:before="100" w:beforeAutospacing="1" w:after="100" w:afterAutospacing="1"/>
      <w:outlineLvl w:val="1"/>
    </w:pPr>
    <w:rPr>
      <w:b/>
      <w:bCs/>
      <w:sz w:val="36"/>
      <w:szCs w:val="36"/>
      <w:lang w:eastAsia="ru-RU"/>
    </w:rPr>
  </w:style>
  <w:style w:type="paragraph" w:styleId="3">
    <w:name w:val="heading 3"/>
    <w:basedOn w:val="a"/>
    <w:next w:val="a"/>
    <w:link w:val="30"/>
    <w:uiPriority w:val="9"/>
    <w:unhideWhenUsed/>
    <w:qFormat/>
    <w:rsid w:val="0074602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3"/>
    <w:next w:val="a"/>
    <w:link w:val="40"/>
    <w:uiPriority w:val="9"/>
    <w:qFormat/>
    <w:rsid w:val="00E87A8D"/>
    <w:pPr>
      <w:keepNext w:val="0"/>
      <w:keepLines w:val="0"/>
      <w:widowControl w:val="0"/>
      <w:suppressAutoHyphens w:val="0"/>
      <w:autoSpaceDE w:val="0"/>
      <w:autoSpaceDN w:val="0"/>
      <w:adjustRightInd w:val="0"/>
      <w:spacing w:before="108" w:after="108"/>
      <w:jc w:val="center"/>
      <w:outlineLvl w:val="3"/>
    </w:pPr>
    <w:rPr>
      <w:rFonts w:ascii="Arial" w:eastAsiaTheme="minorEastAsia" w:hAnsi="Arial" w:cs="Arial"/>
      <w:color w:val="26282F"/>
      <w:lang w:eastAsia="ru-RU"/>
    </w:rPr>
  </w:style>
  <w:style w:type="paragraph" w:styleId="5">
    <w:name w:val="heading 5"/>
    <w:basedOn w:val="a"/>
    <w:next w:val="a"/>
    <w:link w:val="50"/>
    <w:uiPriority w:val="9"/>
    <w:qFormat/>
    <w:rsid w:val="00E87A8D"/>
    <w:pPr>
      <w:keepNext/>
      <w:numPr>
        <w:ilvl w:val="4"/>
        <w:numId w:val="1"/>
      </w:numPr>
      <w:spacing w:line="360" w:lineRule="auto"/>
      <w:ind w:left="6084" w:firstLine="0"/>
      <w:outlineLvl w:val="4"/>
    </w:pPr>
    <w:rPr>
      <w:rFonts w:eastAsiaTheme="minorEastAsia"/>
      <w:sz w:val="28"/>
    </w:rPr>
  </w:style>
  <w:style w:type="paragraph" w:styleId="6">
    <w:name w:val="heading 6"/>
    <w:basedOn w:val="a"/>
    <w:next w:val="a"/>
    <w:link w:val="60"/>
    <w:uiPriority w:val="9"/>
    <w:qFormat/>
    <w:rsid w:val="00E87A8D"/>
    <w:pPr>
      <w:numPr>
        <w:ilvl w:val="5"/>
        <w:numId w:val="1"/>
      </w:numPr>
      <w:spacing w:before="240" w:after="60"/>
      <w:outlineLvl w:val="5"/>
    </w:pPr>
    <w:rPr>
      <w:rFonts w:eastAsiaTheme="minorEastAsia"/>
      <w:b/>
      <w:bCs/>
      <w:sz w:val="22"/>
      <w:szCs w:val="22"/>
    </w:rPr>
  </w:style>
  <w:style w:type="paragraph" w:styleId="7">
    <w:name w:val="heading 7"/>
    <w:basedOn w:val="a"/>
    <w:next w:val="a"/>
    <w:link w:val="70"/>
    <w:uiPriority w:val="9"/>
    <w:qFormat/>
    <w:rsid w:val="00E87A8D"/>
    <w:pPr>
      <w:keepNext/>
      <w:numPr>
        <w:ilvl w:val="6"/>
        <w:numId w:val="1"/>
      </w:numPr>
      <w:spacing w:line="360" w:lineRule="auto"/>
      <w:ind w:left="6120" w:firstLine="0"/>
      <w:jc w:val="right"/>
      <w:outlineLvl w:val="6"/>
    </w:pPr>
    <w:rPr>
      <w:rFonts w:eastAsiaTheme="minorEastAsia"/>
      <w:sz w:val="28"/>
      <w:szCs w:val="28"/>
    </w:rPr>
  </w:style>
  <w:style w:type="paragraph" w:styleId="8">
    <w:name w:val="heading 8"/>
    <w:basedOn w:val="a"/>
    <w:next w:val="a"/>
    <w:link w:val="80"/>
    <w:uiPriority w:val="9"/>
    <w:qFormat/>
    <w:rsid w:val="00E87A8D"/>
    <w:pPr>
      <w:keepNext/>
      <w:numPr>
        <w:ilvl w:val="7"/>
        <w:numId w:val="1"/>
      </w:numPr>
      <w:jc w:val="center"/>
      <w:outlineLvl w:val="7"/>
    </w:pPr>
    <w:rPr>
      <w:rFonts w:eastAsiaTheme="minorEastAsia"/>
      <w:b/>
      <w:bCs/>
      <w:sz w:val="28"/>
    </w:rPr>
  </w:style>
  <w:style w:type="paragraph" w:styleId="9">
    <w:name w:val="heading 9"/>
    <w:basedOn w:val="a"/>
    <w:next w:val="a"/>
    <w:link w:val="90"/>
    <w:uiPriority w:val="9"/>
    <w:qFormat/>
    <w:rsid w:val="00E87A8D"/>
    <w:pPr>
      <w:keepNext/>
      <w:numPr>
        <w:ilvl w:val="8"/>
        <w:numId w:val="1"/>
      </w:numPr>
      <w:jc w:val="right"/>
      <w:outlineLvl w:val="8"/>
    </w:pPr>
    <w:rPr>
      <w:rFonts w:eastAsiaTheme="minorEastAsia"/>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5F7B"/>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uiPriority w:val="9"/>
    <w:rsid w:val="004E71A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46027"/>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uiPriority w:val="9"/>
    <w:rsid w:val="00E87A8D"/>
    <w:rPr>
      <w:rFonts w:ascii="Arial" w:eastAsiaTheme="minorEastAsia" w:hAnsi="Arial" w:cs="Arial"/>
      <w:b/>
      <w:bCs/>
      <w:color w:val="26282F"/>
      <w:sz w:val="24"/>
      <w:szCs w:val="24"/>
      <w:lang w:eastAsia="ru-RU"/>
    </w:rPr>
  </w:style>
  <w:style w:type="character" w:customStyle="1" w:styleId="50">
    <w:name w:val="Заголовок 5 Знак"/>
    <w:basedOn w:val="a0"/>
    <w:link w:val="5"/>
    <w:uiPriority w:val="9"/>
    <w:rsid w:val="00E87A8D"/>
    <w:rPr>
      <w:rFonts w:ascii="Times New Roman" w:eastAsiaTheme="minorEastAsia" w:hAnsi="Times New Roman" w:cs="Times New Roman"/>
      <w:sz w:val="28"/>
      <w:szCs w:val="24"/>
      <w:lang w:eastAsia="ar-SA"/>
    </w:rPr>
  </w:style>
  <w:style w:type="character" w:customStyle="1" w:styleId="60">
    <w:name w:val="Заголовок 6 Знак"/>
    <w:basedOn w:val="a0"/>
    <w:link w:val="6"/>
    <w:uiPriority w:val="9"/>
    <w:rsid w:val="00E87A8D"/>
    <w:rPr>
      <w:rFonts w:ascii="Times New Roman" w:eastAsiaTheme="minorEastAsia" w:hAnsi="Times New Roman" w:cs="Times New Roman"/>
      <w:b/>
      <w:bCs/>
      <w:lang w:eastAsia="ar-SA"/>
    </w:rPr>
  </w:style>
  <w:style w:type="character" w:customStyle="1" w:styleId="70">
    <w:name w:val="Заголовок 7 Знак"/>
    <w:basedOn w:val="a0"/>
    <w:link w:val="7"/>
    <w:uiPriority w:val="9"/>
    <w:rsid w:val="00E87A8D"/>
    <w:rPr>
      <w:rFonts w:ascii="Times New Roman" w:eastAsiaTheme="minorEastAsia" w:hAnsi="Times New Roman" w:cs="Times New Roman"/>
      <w:sz w:val="28"/>
      <w:szCs w:val="28"/>
      <w:lang w:eastAsia="ar-SA"/>
    </w:rPr>
  </w:style>
  <w:style w:type="character" w:customStyle="1" w:styleId="80">
    <w:name w:val="Заголовок 8 Знак"/>
    <w:basedOn w:val="a0"/>
    <w:link w:val="8"/>
    <w:uiPriority w:val="9"/>
    <w:rsid w:val="00E87A8D"/>
    <w:rPr>
      <w:rFonts w:ascii="Times New Roman" w:eastAsiaTheme="minorEastAsia" w:hAnsi="Times New Roman" w:cs="Times New Roman"/>
      <w:b/>
      <w:bCs/>
      <w:sz w:val="28"/>
      <w:szCs w:val="24"/>
      <w:lang w:eastAsia="ar-SA"/>
    </w:rPr>
  </w:style>
  <w:style w:type="character" w:customStyle="1" w:styleId="90">
    <w:name w:val="Заголовок 9 Знак"/>
    <w:basedOn w:val="a0"/>
    <w:link w:val="9"/>
    <w:uiPriority w:val="9"/>
    <w:rsid w:val="00E87A8D"/>
    <w:rPr>
      <w:rFonts w:ascii="Times New Roman" w:eastAsiaTheme="minorEastAsia" w:hAnsi="Times New Roman" w:cs="Times New Roman"/>
      <w:sz w:val="28"/>
      <w:szCs w:val="28"/>
      <w:lang w:eastAsia="ar-SA"/>
    </w:rPr>
  </w:style>
  <w:style w:type="paragraph" w:styleId="a3">
    <w:name w:val="Plain Text"/>
    <w:basedOn w:val="a"/>
    <w:link w:val="a4"/>
    <w:uiPriority w:val="99"/>
    <w:rsid w:val="00956434"/>
    <w:pPr>
      <w:suppressAutoHyphens w:val="0"/>
    </w:pPr>
    <w:rPr>
      <w:rFonts w:ascii="Courier New" w:hAnsi="Courier New"/>
      <w:sz w:val="20"/>
      <w:szCs w:val="20"/>
      <w:lang w:eastAsia="ru-RU"/>
    </w:rPr>
  </w:style>
  <w:style w:type="character" w:customStyle="1" w:styleId="a4">
    <w:name w:val="Текст Знак"/>
    <w:basedOn w:val="a0"/>
    <w:link w:val="a3"/>
    <w:uiPriority w:val="99"/>
    <w:rsid w:val="00956434"/>
    <w:rPr>
      <w:rFonts w:ascii="Courier New" w:eastAsia="Times New Roman" w:hAnsi="Courier New" w:cs="Times New Roman"/>
      <w:sz w:val="20"/>
      <w:szCs w:val="20"/>
      <w:lang w:eastAsia="ru-RU"/>
    </w:rPr>
  </w:style>
  <w:style w:type="paragraph" w:customStyle="1" w:styleId="formattext">
    <w:name w:val="formattext"/>
    <w:basedOn w:val="a"/>
    <w:rsid w:val="004E71A4"/>
    <w:pPr>
      <w:suppressAutoHyphens w:val="0"/>
      <w:spacing w:before="100" w:beforeAutospacing="1" w:after="100" w:afterAutospacing="1"/>
    </w:pPr>
    <w:rPr>
      <w:lang w:eastAsia="ru-RU"/>
    </w:rPr>
  </w:style>
  <w:style w:type="character" w:styleId="a5">
    <w:name w:val="Hyperlink"/>
    <w:basedOn w:val="a0"/>
    <w:unhideWhenUsed/>
    <w:rsid w:val="004E71A4"/>
    <w:rPr>
      <w:color w:val="0000FF"/>
      <w:u w:val="single"/>
    </w:rPr>
  </w:style>
  <w:style w:type="paragraph" w:customStyle="1" w:styleId="ConsPlusNonformat">
    <w:name w:val="ConsPlusNonformat"/>
    <w:rsid w:val="004E71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E71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List Paragraph"/>
    <w:basedOn w:val="a"/>
    <w:qFormat/>
    <w:rsid w:val="00890DB6"/>
    <w:pPr>
      <w:ind w:left="720"/>
      <w:contextualSpacing/>
    </w:pPr>
  </w:style>
  <w:style w:type="paragraph" w:styleId="a7">
    <w:name w:val="footnote text"/>
    <w:basedOn w:val="a"/>
    <w:link w:val="a8"/>
    <w:uiPriority w:val="99"/>
    <w:semiHidden/>
    <w:unhideWhenUsed/>
    <w:rsid w:val="004A2616"/>
    <w:rPr>
      <w:sz w:val="20"/>
      <w:szCs w:val="20"/>
    </w:rPr>
  </w:style>
  <w:style w:type="character" w:customStyle="1" w:styleId="a8">
    <w:name w:val="Текст сноски Знак"/>
    <w:basedOn w:val="a0"/>
    <w:link w:val="a7"/>
    <w:uiPriority w:val="99"/>
    <w:semiHidden/>
    <w:rsid w:val="004A2616"/>
    <w:rPr>
      <w:rFonts w:ascii="Times New Roman" w:eastAsia="Times New Roman" w:hAnsi="Times New Roman" w:cs="Times New Roman"/>
      <w:sz w:val="20"/>
      <w:szCs w:val="20"/>
      <w:lang w:eastAsia="ar-SA"/>
    </w:rPr>
  </w:style>
  <w:style w:type="character" w:styleId="a9">
    <w:name w:val="footnote reference"/>
    <w:basedOn w:val="a0"/>
    <w:uiPriority w:val="99"/>
    <w:semiHidden/>
    <w:unhideWhenUsed/>
    <w:rsid w:val="004A2616"/>
    <w:rPr>
      <w:vertAlign w:val="superscript"/>
    </w:rPr>
  </w:style>
  <w:style w:type="character" w:customStyle="1" w:styleId="aa">
    <w:name w:val="Гипертекстовая ссылка"/>
    <w:basedOn w:val="a0"/>
    <w:uiPriority w:val="99"/>
    <w:rsid w:val="005A1C34"/>
    <w:rPr>
      <w:rFonts w:cs="Times New Roman"/>
      <w:color w:val="106BBE"/>
    </w:rPr>
  </w:style>
  <w:style w:type="paragraph" w:customStyle="1" w:styleId="ab">
    <w:name w:val="Комментарий"/>
    <w:basedOn w:val="a"/>
    <w:next w:val="a"/>
    <w:uiPriority w:val="99"/>
    <w:rsid w:val="00A97B46"/>
    <w:pPr>
      <w:widowControl w:val="0"/>
      <w:suppressAutoHyphens w:val="0"/>
      <w:autoSpaceDE w:val="0"/>
      <w:autoSpaceDN w:val="0"/>
      <w:adjustRightInd w:val="0"/>
      <w:spacing w:before="75"/>
      <w:ind w:left="170"/>
      <w:jc w:val="both"/>
    </w:pPr>
    <w:rPr>
      <w:rFonts w:ascii="Arial" w:eastAsiaTheme="minorEastAsia" w:hAnsi="Arial" w:cs="Arial"/>
      <w:color w:val="353842"/>
      <w:shd w:val="clear" w:color="auto" w:fill="F0F0F0"/>
      <w:lang w:eastAsia="ru-RU"/>
    </w:rPr>
  </w:style>
  <w:style w:type="paragraph" w:customStyle="1" w:styleId="ac">
    <w:name w:val="Нормальный (таблица)"/>
    <w:basedOn w:val="a"/>
    <w:next w:val="a"/>
    <w:uiPriority w:val="99"/>
    <w:rsid w:val="00A97B46"/>
    <w:pPr>
      <w:widowControl w:val="0"/>
      <w:suppressAutoHyphens w:val="0"/>
      <w:autoSpaceDE w:val="0"/>
      <w:autoSpaceDN w:val="0"/>
      <w:adjustRightInd w:val="0"/>
      <w:jc w:val="both"/>
    </w:pPr>
    <w:rPr>
      <w:rFonts w:ascii="Arial" w:eastAsiaTheme="minorEastAsia" w:hAnsi="Arial" w:cs="Arial"/>
      <w:lang w:eastAsia="ru-RU"/>
    </w:rPr>
  </w:style>
  <w:style w:type="paragraph" w:customStyle="1" w:styleId="ad">
    <w:name w:val="Прижатый влево"/>
    <w:basedOn w:val="a"/>
    <w:next w:val="a"/>
    <w:uiPriority w:val="99"/>
    <w:rsid w:val="00A97B46"/>
    <w:pPr>
      <w:widowControl w:val="0"/>
      <w:suppressAutoHyphens w:val="0"/>
      <w:autoSpaceDE w:val="0"/>
      <w:autoSpaceDN w:val="0"/>
      <w:adjustRightInd w:val="0"/>
    </w:pPr>
    <w:rPr>
      <w:rFonts w:ascii="Arial" w:eastAsiaTheme="minorEastAsia" w:hAnsi="Arial" w:cs="Arial"/>
      <w:lang w:eastAsia="ru-RU"/>
    </w:rPr>
  </w:style>
  <w:style w:type="paragraph" w:styleId="ae">
    <w:name w:val="Normal (Web)"/>
    <w:basedOn w:val="a"/>
    <w:uiPriority w:val="99"/>
    <w:unhideWhenUsed/>
    <w:rsid w:val="00746027"/>
    <w:pPr>
      <w:suppressAutoHyphens w:val="0"/>
      <w:spacing w:before="100" w:beforeAutospacing="1" w:after="100" w:afterAutospacing="1"/>
    </w:pPr>
    <w:rPr>
      <w:lang w:eastAsia="ru-RU"/>
    </w:rPr>
  </w:style>
  <w:style w:type="paragraph" w:styleId="af">
    <w:name w:val="Body Text"/>
    <w:basedOn w:val="a"/>
    <w:link w:val="af0"/>
    <w:uiPriority w:val="99"/>
    <w:rsid w:val="00E87A8D"/>
    <w:pPr>
      <w:suppressAutoHyphens w:val="0"/>
      <w:jc w:val="both"/>
    </w:pPr>
    <w:rPr>
      <w:sz w:val="28"/>
      <w:lang w:eastAsia="ru-RU"/>
    </w:rPr>
  </w:style>
  <w:style w:type="character" w:customStyle="1" w:styleId="af0">
    <w:name w:val="Основной текст Знак"/>
    <w:basedOn w:val="a0"/>
    <w:link w:val="af"/>
    <w:uiPriority w:val="99"/>
    <w:rsid w:val="00E87A8D"/>
    <w:rPr>
      <w:rFonts w:ascii="Times New Roman" w:eastAsia="Times New Roman" w:hAnsi="Times New Roman" w:cs="Times New Roman"/>
      <w:sz w:val="28"/>
      <w:szCs w:val="24"/>
      <w:lang w:eastAsia="ru-RU"/>
    </w:rPr>
  </w:style>
  <w:style w:type="paragraph" w:customStyle="1" w:styleId="11">
    <w:name w:val="Абзац списка1"/>
    <w:basedOn w:val="a"/>
    <w:uiPriority w:val="99"/>
    <w:rsid w:val="00E87A8D"/>
    <w:pPr>
      <w:suppressAutoHyphens w:val="0"/>
      <w:spacing w:after="200" w:line="276" w:lineRule="auto"/>
      <w:ind w:left="720"/>
      <w:contextualSpacing/>
    </w:pPr>
    <w:rPr>
      <w:rFonts w:ascii="Calibri" w:hAnsi="Calibri"/>
      <w:sz w:val="22"/>
      <w:szCs w:val="22"/>
      <w:lang w:eastAsia="ru-RU"/>
    </w:rPr>
  </w:style>
  <w:style w:type="paragraph" w:styleId="af1">
    <w:name w:val="Body Text Indent"/>
    <w:basedOn w:val="a"/>
    <w:link w:val="af2"/>
    <w:uiPriority w:val="99"/>
    <w:rsid w:val="00E87A8D"/>
    <w:pPr>
      <w:suppressAutoHyphens w:val="0"/>
      <w:spacing w:after="120"/>
      <w:ind w:left="283"/>
    </w:pPr>
    <w:rPr>
      <w:lang w:eastAsia="ru-RU"/>
    </w:rPr>
  </w:style>
  <w:style w:type="character" w:customStyle="1" w:styleId="af2">
    <w:name w:val="Основной текст с отступом Знак"/>
    <w:basedOn w:val="a0"/>
    <w:link w:val="af1"/>
    <w:uiPriority w:val="99"/>
    <w:rsid w:val="00E87A8D"/>
    <w:rPr>
      <w:rFonts w:ascii="Times New Roman" w:eastAsia="Times New Roman" w:hAnsi="Times New Roman" w:cs="Times New Roman"/>
      <w:sz w:val="24"/>
      <w:szCs w:val="24"/>
      <w:lang w:eastAsia="ru-RU"/>
    </w:rPr>
  </w:style>
  <w:style w:type="paragraph" w:customStyle="1" w:styleId="21">
    <w:name w:val="Основной текст 21"/>
    <w:basedOn w:val="a"/>
    <w:uiPriority w:val="99"/>
    <w:rsid w:val="00E87A8D"/>
    <w:rPr>
      <w:sz w:val="28"/>
    </w:rPr>
  </w:style>
  <w:style w:type="paragraph" w:customStyle="1" w:styleId="ConsPlusNormal">
    <w:name w:val="ConsPlusNormal"/>
    <w:uiPriority w:val="99"/>
    <w:rsid w:val="00E87A8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3">
    <w:name w:val="Содержимое таблицы"/>
    <w:basedOn w:val="a"/>
    <w:rsid w:val="00E87A8D"/>
    <w:pPr>
      <w:suppressLineNumbers/>
    </w:pPr>
  </w:style>
  <w:style w:type="paragraph" w:customStyle="1" w:styleId="12">
    <w:name w:val="Текст1"/>
    <w:basedOn w:val="a"/>
    <w:uiPriority w:val="99"/>
    <w:rsid w:val="00E87A8D"/>
    <w:pPr>
      <w:widowControl w:val="0"/>
    </w:pPr>
    <w:rPr>
      <w:rFonts w:ascii="Courier New" w:eastAsia="Arial Unicode MS" w:hAnsi="Courier New" w:cs="Courier New"/>
      <w:color w:val="000000"/>
      <w:lang w:val="en-US" w:eastAsia="en-US"/>
    </w:rPr>
  </w:style>
  <w:style w:type="character" w:styleId="af4">
    <w:name w:val="Strong"/>
    <w:basedOn w:val="a0"/>
    <w:uiPriority w:val="22"/>
    <w:qFormat/>
    <w:rsid w:val="00E87A8D"/>
    <w:rPr>
      <w:b/>
      <w:bCs/>
    </w:rPr>
  </w:style>
  <w:style w:type="character" w:customStyle="1" w:styleId="af5">
    <w:name w:val="Цветовое выделение"/>
    <w:uiPriority w:val="99"/>
    <w:rsid w:val="00E87A8D"/>
    <w:rPr>
      <w:b/>
      <w:bCs/>
      <w:color w:val="26282F"/>
    </w:rPr>
  </w:style>
  <w:style w:type="paragraph" w:customStyle="1" w:styleId="af6">
    <w:name w:val="Таблицы (моноширинный)"/>
    <w:basedOn w:val="a"/>
    <w:next w:val="a"/>
    <w:uiPriority w:val="99"/>
    <w:rsid w:val="00E87A8D"/>
    <w:pPr>
      <w:widowControl w:val="0"/>
      <w:suppressAutoHyphens w:val="0"/>
      <w:autoSpaceDE w:val="0"/>
      <w:autoSpaceDN w:val="0"/>
      <w:adjustRightInd w:val="0"/>
    </w:pPr>
    <w:rPr>
      <w:rFonts w:ascii="Courier New" w:hAnsi="Courier New" w:cs="Courier New"/>
      <w:lang w:eastAsia="ru-RU"/>
    </w:rPr>
  </w:style>
  <w:style w:type="paragraph" w:customStyle="1" w:styleId="ConsNonformat">
    <w:name w:val="ConsNonformat"/>
    <w:uiPriority w:val="99"/>
    <w:rsid w:val="00E87A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0">
    <w:name w:val="consnonformat"/>
    <w:basedOn w:val="a"/>
    <w:link w:val="consnonformat1"/>
    <w:rsid w:val="00E87A8D"/>
    <w:pPr>
      <w:suppressAutoHyphens w:val="0"/>
      <w:spacing w:before="100" w:beforeAutospacing="1" w:after="100" w:afterAutospacing="1"/>
    </w:pPr>
    <w:rPr>
      <w:rFonts w:ascii="Arial" w:hAnsi="Arial" w:cs="Arial"/>
      <w:sz w:val="20"/>
      <w:szCs w:val="20"/>
      <w:lang w:eastAsia="ru-RU"/>
    </w:rPr>
  </w:style>
  <w:style w:type="character" w:customStyle="1" w:styleId="consnonformat1">
    <w:name w:val="consnonformat Знак"/>
    <w:basedOn w:val="a0"/>
    <w:link w:val="consnonformat0"/>
    <w:rsid w:val="00E87A8D"/>
    <w:rPr>
      <w:rFonts w:ascii="Arial" w:eastAsia="Times New Roman" w:hAnsi="Arial" w:cs="Arial"/>
      <w:sz w:val="20"/>
      <w:szCs w:val="20"/>
      <w:lang w:eastAsia="ru-RU"/>
    </w:rPr>
  </w:style>
  <w:style w:type="paragraph" w:styleId="af7">
    <w:name w:val="header"/>
    <w:basedOn w:val="a"/>
    <w:link w:val="af8"/>
    <w:uiPriority w:val="99"/>
    <w:rsid w:val="00E87A8D"/>
    <w:pPr>
      <w:tabs>
        <w:tab w:val="center" w:pos="4677"/>
        <w:tab w:val="right" w:pos="9355"/>
      </w:tabs>
      <w:suppressAutoHyphens w:val="0"/>
    </w:pPr>
    <w:rPr>
      <w:lang w:eastAsia="ru-RU"/>
    </w:rPr>
  </w:style>
  <w:style w:type="character" w:customStyle="1" w:styleId="af8">
    <w:name w:val="Верхний колонтитул Знак"/>
    <w:basedOn w:val="a0"/>
    <w:link w:val="af7"/>
    <w:uiPriority w:val="99"/>
    <w:rsid w:val="00E87A8D"/>
    <w:rPr>
      <w:rFonts w:ascii="Times New Roman" w:eastAsia="Times New Roman" w:hAnsi="Times New Roman" w:cs="Times New Roman"/>
      <w:sz w:val="24"/>
      <w:szCs w:val="24"/>
      <w:lang w:eastAsia="ru-RU"/>
    </w:rPr>
  </w:style>
  <w:style w:type="paragraph" w:styleId="af9">
    <w:name w:val="footer"/>
    <w:basedOn w:val="a"/>
    <w:link w:val="afa"/>
    <w:uiPriority w:val="99"/>
    <w:rsid w:val="00E87A8D"/>
    <w:pPr>
      <w:tabs>
        <w:tab w:val="center" w:pos="4677"/>
        <w:tab w:val="right" w:pos="9355"/>
      </w:tabs>
      <w:suppressAutoHyphens w:val="0"/>
    </w:pPr>
    <w:rPr>
      <w:lang w:eastAsia="ru-RU"/>
    </w:rPr>
  </w:style>
  <w:style w:type="character" w:customStyle="1" w:styleId="afa">
    <w:name w:val="Нижний колонтитул Знак"/>
    <w:basedOn w:val="a0"/>
    <w:link w:val="af9"/>
    <w:uiPriority w:val="99"/>
    <w:rsid w:val="00E87A8D"/>
    <w:rPr>
      <w:rFonts w:ascii="Times New Roman" w:eastAsia="Times New Roman" w:hAnsi="Times New Roman" w:cs="Times New Roman"/>
      <w:sz w:val="24"/>
      <w:szCs w:val="24"/>
      <w:lang w:eastAsia="ru-RU"/>
    </w:rPr>
  </w:style>
  <w:style w:type="paragraph" w:styleId="afb">
    <w:name w:val="Balloon Text"/>
    <w:basedOn w:val="a"/>
    <w:link w:val="afc"/>
    <w:uiPriority w:val="99"/>
    <w:semiHidden/>
    <w:unhideWhenUsed/>
    <w:rsid w:val="00E87A8D"/>
    <w:pPr>
      <w:suppressAutoHyphens w:val="0"/>
    </w:pPr>
    <w:rPr>
      <w:rFonts w:ascii="Tahoma" w:hAnsi="Tahoma" w:cs="Tahoma"/>
      <w:sz w:val="16"/>
      <w:szCs w:val="16"/>
      <w:lang w:eastAsia="ru-RU"/>
    </w:rPr>
  </w:style>
  <w:style w:type="character" w:customStyle="1" w:styleId="afc">
    <w:name w:val="Текст выноски Знак"/>
    <w:basedOn w:val="a0"/>
    <w:link w:val="afb"/>
    <w:uiPriority w:val="99"/>
    <w:semiHidden/>
    <w:rsid w:val="00E87A8D"/>
    <w:rPr>
      <w:rFonts w:ascii="Tahoma" w:eastAsia="Times New Roman" w:hAnsi="Tahoma" w:cs="Tahoma"/>
      <w:sz w:val="16"/>
      <w:szCs w:val="16"/>
      <w:lang w:eastAsia="ru-RU"/>
    </w:rPr>
  </w:style>
  <w:style w:type="character" w:customStyle="1" w:styleId="afd">
    <w:name w:val="Активная гипертекстовая ссылка"/>
    <w:basedOn w:val="aa"/>
    <w:uiPriority w:val="99"/>
    <w:rsid w:val="00E87A8D"/>
    <w:rPr>
      <w:rFonts w:cs="Times New Roman"/>
      <w:b/>
      <w:bCs/>
      <w:color w:val="106BBE"/>
      <w:u w:val="single"/>
    </w:rPr>
  </w:style>
  <w:style w:type="paragraph" w:customStyle="1" w:styleId="afe">
    <w:name w:val="Внимание"/>
    <w:basedOn w:val="a"/>
    <w:next w:val="a"/>
    <w:uiPriority w:val="99"/>
    <w:rsid w:val="00E87A8D"/>
    <w:pPr>
      <w:widowControl w:val="0"/>
      <w:suppressAutoHyphens w:val="0"/>
      <w:autoSpaceDE w:val="0"/>
      <w:autoSpaceDN w:val="0"/>
      <w:adjustRightInd w:val="0"/>
      <w:spacing w:before="240" w:after="240"/>
      <w:ind w:left="420" w:right="420" w:firstLine="300"/>
      <w:jc w:val="both"/>
    </w:pPr>
    <w:rPr>
      <w:rFonts w:ascii="Arial" w:eastAsiaTheme="minorEastAsia" w:hAnsi="Arial" w:cs="Arial"/>
      <w:shd w:val="clear" w:color="auto" w:fill="F5F3DA"/>
      <w:lang w:eastAsia="ru-RU"/>
    </w:rPr>
  </w:style>
  <w:style w:type="paragraph" w:customStyle="1" w:styleId="aff">
    <w:name w:val="Внимание: криминал!!"/>
    <w:basedOn w:val="afe"/>
    <w:next w:val="a"/>
    <w:uiPriority w:val="99"/>
    <w:rsid w:val="00E87A8D"/>
  </w:style>
  <w:style w:type="paragraph" w:customStyle="1" w:styleId="aff0">
    <w:name w:val="Внимание: недобросовестность!"/>
    <w:basedOn w:val="afe"/>
    <w:next w:val="a"/>
    <w:uiPriority w:val="99"/>
    <w:rsid w:val="00E87A8D"/>
  </w:style>
  <w:style w:type="character" w:customStyle="1" w:styleId="aff1">
    <w:name w:val="Выделение для Базового Поиска"/>
    <w:basedOn w:val="af5"/>
    <w:uiPriority w:val="99"/>
    <w:rsid w:val="00E87A8D"/>
    <w:rPr>
      <w:rFonts w:cs="Times New Roman"/>
      <w:b/>
      <w:bCs/>
      <w:color w:val="0058A9"/>
    </w:rPr>
  </w:style>
  <w:style w:type="character" w:customStyle="1" w:styleId="aff2">
    <w:name w:val="Выделение для Базового Поиска (курсив)"/>
    <w:basedOn w:val="aff1"/>
    <w:uiPriority w:val="99"/>
    <w:rsid w:val="00E87A8D"/>
    <w:rPr>
      <w:rFonts w:cs="Times New Roman"/>
      <w:b/>
      <w:bCs/>
      <w:i/>
      <w:iCs/>
      <w:color w:val="0058A9"/>
    </w:rPr>
  </w:style>
  <w:style w:type="paragraph" w:customStyle="1" w:styleId="aff3">
    <w:name w:val="Дочерний элемент списка"/>
    <w:basedOn w:val="a"/>
    <w:next w:val="a"/>
    <w:uiPriority w:val="99"/>
    <w:rsid w:val="00E87A8D"/>
    <w:pPr>
      <w:widowControl w:val="0"/>
      <w:suppressAutoHyphens w:val="0"/>
      <w:autoSpaceDE w:val="0"/>
      <w:autoSpaceDN w:val="0"/>
      <w:adjustRightInd w:val="0"/>
      <w:jc w:val="both"/>
    </w:pPr>
    <w:rPr>
      <w:rFonts w:ascii="Arial" w:eastAsiaTheme="minorEastAsia" w:hAnsi="Arial" w:cs="Arial"/>
      <w:color w:val="868381"/>
      <w:sz w:val="20"/>
      <w:szCs w:val="20"/>
      <w:lang w:eastAsia="ru-RU"/>
    </w:rPr>
  </w:style>
  <w:style w:type="paragraph" w:customStyle="1" w:styleId="aff4">
    <w:name w:val="Основное меню (преемственное)"/>
    <w:basedOn w:val="a"/>
    <w:next w:val="a"/>
    <w:uiPriority w:val="99"/>
    <w:rsid w:val="00E87A8D"/>
    <w:pPr>
      <w:widowControl w:val="0"/>
      <w:suppressAutoHyphens w:val="0"/>
      <w:autoSpaceDE w:val="0"/>
      <w:autoSpaceDN w:val="0"/>
      <w:adjustRightInd w:val="0"/>
      <w:ind w:firstLine="720"/>
      <w:jc w:val="both"/>
    </w:pPr>
    <w:rPr>
      <w:rFonts w:ascii="Verdana" w:eastAsiaTheme="minorEastAsia" w:hAnsi="Verdana" w:cs="Verdana"/>
      <w:sz w:val="22"/>
      <w:szCs w:val="22"/>
      <w:lang w:eastAsia="ru-RU"/>
    </w:rPr>
  </w:style>
  <w:style w:type="paragraph" w:customStyle="1" w:styleId="13">
    <w:name w:val="Заголовок1"/>
    <w:basedOn w:val="aff4"/>
    <w:next w:val="a"/>
    <w:uiPriority w:val="99"/>
    <w:rsid w:val="00E87A8D"/>
    <w:rPr>
      <w:b/>
      <w:bCs/>
      <w:color w:val="0058A9"/>
      <w:shd w:val="clear" w:color="auto" w:fill="ECE9D8"/>
    </w:rPr>
  </w:style>
  <w:style w:type="paragraph" w:customStyle="1" w:styleId="aff5">
    <w:name w:val="Заголовок группы контролов"/>
    <w:basedOn w:val="a"/>
    <w:next w:val="a"/>
    <w:uiPriority w:val="99"/>
    <w:rsid w:val="00E87A8D"/>
    <w:pPr>
      <w:widowControl w:val="0"/>
      <w:suppressAutoHyphens w:val="0"/>
      <w:autoSpaceDE w:val="0"/>
      <w:autoSpaceDN w:val="0"/>
      <w:adjustRightInd w:val="0"/>
      <w:ind w:firstLine="720"/>
      <w:jc w:val="both"/>
    </w:pPr>
    <w:rPr>
      <w:rFonts w:ascii="Arial" w:eastAsiaTheme="minorEastAsia" w:hAnsi="Arial" w:cs="Arial"/>
      <w:b/>
      <w:bCs/>
      <w:color w:val="000000"/>
      <w:lang w:eastAsia="ru-RU"/>
    </w:rPr>
  </w:style>
  <w:style w:type="paragraph" w:customStyle="1" w:styleId="aff6">
    <w:name w:val="Заголовок для информации об изменениях"/>
    <w:basedOn w:val="1"/>
    <w:next w:val="a"/>
    <w:uiPriority w:val="99"/>
    <w:rsid w:val="00E87A8D"/>
    <w:pPr>
      <w:keepNext w:val="0"/>
      <w:keepLines w:val="0"/>
      <w:widowControl w:val="0"/>
      <w:suppressAutoHyphens w:val="0"/>
      <w:autoSpaceDE w:val="0"/>
      <w:autoSpaceDN w:val="0"/>
      <w:adjustRightInd w:val="0"/>
      <w:spacing w:before="0" w:after="108"/>
      <w:jc w:val="center"/>
      <w:outlineLvl w:val="9"/>
    </w:pPr>
    <w:rPr>
      <w:rFonts w:ascii="Arial" w:eastAsiaTheme="minorEastAsia" w:hAnsi="Arial" w:cs="Arial"/>
      <w:b w:val="0"/>
      <w:bCs w:val="0"/>
      <w:color w:val="26282F"/>
      <w:sz w:val="18"/>
      <w:szCs w:val="18"/>
      <w:shd w:val="clear" w:color="auto" w:fill="FFFFFF"/>
      <w:lang w:eastAsia="ru-RU"/>
    </w:rPr>
  </w:style>
  <w:style w:type="paragraph" w:customStyle="1" w:styleId="aff7">
    <w:name w:val="Заголовок распахивающейся части диалога"/>
    <w:basedOn w:val="a"/>
    <w:next w:val="a"/>
    <w:uiPriority w:val="99"/>
    <w:rsid w:val="00E87A8D"/>
    <w:pPr>
      <w:widowControl w:val="0"/>
      <w:suppressAutoHyphens w:val="0"/>
      <w:autoSpaceDE w:val="0"/>
      <w:autoSpaceDN w:val="0"/>
      <w:adjustRightInd w:val="0"/>
      <w:ind w:firstLine="720"/>
      <w:jc w:val="both"/>
    </w:pPr>
    <w:rPr>
      <w:rFonts w:ascii="Arial" w:eastAsiaTheme="minorEastAsia" w:hAnsi="Arial" w:cs="Arial"/>
      <w:i/>
      <w:iCs/>
      <w:color w:val="000080"/>
      <w:sz w:val="22"/>
      <w:szCs w:val="22"/>
      <w:lang w:eastAsia="ru-RU"/>
    </w:rPr>
  </w:style>
  <w:style w:type="character" w:customStyle="1" w:styleId="aff8">
    <w:name w:val="Заголовок своего сообщения"/>
    <w:basedOn w:val="af5"/>
    <w:uiPriority w:val="99"/>
    <w:rsid w:val="00E87A8D"/>
    <w:rPr>
      <w:rFonts w:cs="Times New Roman"/>
      <w:b/>
      <w:bCs/>
      <w:color w:val="26282F"/>
    </w:rPr>
  </w:style>
  <w:style w:type="paragraph" w:customStyle="1" w:styleId="aff9">
    <w:name w:val="Заголовок статьи"/>
    <w:basedOn w:val="a"/>
    <w:next w:val="a"/>
    <w:uiPriority w:val="99"/>
    <w:rsid w:val="00E87A8D"/>
    <w:pPr>
      <w:widowControl w:val="0"/>
      <w:suppressAutoHyphens w:val="0"/>
      <w:autoSpaceDE w:val="0"/>
      <w:autoSpaceDN w:val="0"/>
      <w:adjustRightInd w:val="0"/>
      <w:ind w:left="1612" w:hanging="892"/>
      <w:jc w:val="both"/>
    </w:pPr>
    <w:rPr>
      <w:rFonts w:ascii="Arial" w:eastAsiaTheme="minorEastAsia" w:hAnsi="Arial" w:cs="Arial"/>
      <w:lang w:eastAsia="ru-RU"/>
    </w:rPr>
  </w:style>
  <w:style w:type="character" w:customStyle="1" w:styleId="affa">
    <w:name w:val="Заголовок чужого сообщения"/>
    <w:basedOn w:val="af5"/>
    <w:uiPriority w:val="99"/>
    <w:rsid w:val="00E87A8D"/>
    <w:rPr>
      <w:rFonts w:cs="Times New Roman"/>
      <w:b/>
      <w:bCs/>
      <w:color w:val="FF0000"/>
    </w:rPr>
  </w:style>
  <w:style w:type="paragraph" w:customStyle="1" w:styleId="affb">
    <w:name w:val="Заголовок ЭР (левое окно)"/>
    <w:basedOn w:val="a"/>
    <w:next w:val="a"/>
    <w:uiPriority w:val="99"/>
    <w:rsid w:val="00E87A8D"/>
    <w:pPr>
      <w:widowControl w:val="0"/>
      <w:suppressAutoHyphens w:val="0"/>
      <w:autoSpaceDE w:val="0"/>
      <w:autoSpaceDN w:val="0"/>
      <w:adjustRightInd w:val="0"/>
      <w:spacing w:before="300" w:after="250"/>
      <w:jc w:val="center"/>
    </w:pPr>
    <w:rPr>
      <w:rFonts w:ascii="Arial" w:eastAsiaTheme="minorEastAsia" w:hAnsi="Arial" w:cs="Arial"/>
      <w:b/>
      <w:bCs/>
      <w:color w:val="26282F"/>
      <w:sz w:val="26"/>
      <w:szCs w:val="26"/>
      <w:lang w:eastAsia="ru-RU"/>
    </w:rPr>
  </w:style>
  <w:style w:type="paragraph" w:customStyle="1" w:styleId="affc">
    <w:name w:val="Заголовок ЭР (правое окно)"/>
    <w:basedOn w:val="affb"/>
    <w:next w:val="a"/>
    <w:uiPriority w:val="99"/>
    <w:rsid w:val="00E87A8D"/>
    <w:pPr>
      <w:spacing w:after="0"/>
      <w:jc w:val="left"/>
    </w:pPr>
  </w:style>
  <w:style w:type="paragraph" w:customStyle="1" w:styleId="affd">
    <w:name w:val="Интерактивный заголовок"/>
    <w:basedOn w:val="13"/>
    <w:next w:val="a"/>
    <w:uiPriority w:val="99"/>
    <w:rsid w:val="00E87A8D"/>
    <w:rPr>
      <w:u w:val="single"/>
    </w:rPr>
  </w:style>
  <w:style w:type="paragraph" w:customStyle="1" w:styleId="affe">
    <w:name w:val="Текст информации об изменениях"/>
    <w:basedOn w:val="a"/>
    <w:next w:val="a"/>
    <w:uiPriority w:val="99"/>
    <w:rsid w:val="00E87A8D"/>
    <w:pPr>
      <w:widowControl w:val="0"/>
      <w:suppressAutoHyphens w:val="0"/>
      <w:autoSpaceDE w:val="0"/>
      <w:autoSpaceDN w:val="0"/>
      <w:adjustRightInd w:val="0"/>
      <w:ind w:firstLine="720"/>
      <w:jc w:val="both"/>
    </w:pPr>
    <w:rPr>
      <w:rFonts w:ascii="Arial" w:eastAsiaTheme="minorEastAsia" w:hAnsi="Arial" w:cs="Arial"/>
      <w:color w:val="353842"/>
      <w:sz w:val="18"/>
      <w:szCs w:val="18"/>
      <w:lang w:eastAsia="ru-RU"/>
    </w:rPr>
  </w:style>
  <w:style w:type="paragraph" w:customStyle="1" w:styleId="afff">
    <w:name w:val="Информация об изменениях"/>
    <w:basedOn w:val="affe"/>
    <w:next w:val="a"/>
    <w:uiPriority w:val="99"/>
    <w:rsid w:val="00E87A8D"/>
  </w:style>
  <w:style w:type="paragraph" w:customStyle="1" w:styleId="afff0">
    <w:name w:val="Текст (справка)"/>
    <w:basedOn w:val="a"/>
    <w:next w:val="a"/>
    <w:uiPriority w:val="99"/>
    <w:rsid w:val="00E87A8D"/>
    <w:pPr>
      <w:widowControl w:val="0"/>
      <w:suppressAutoHyphens w:val="0"/>
      <w:autoSpaceDE w:val="0"/>
      <w:autoSpaceDN w:val="0"/>
      <w:adjustRightInd w:val="0"/>
      <w:ind w:left="170" w:right="170"/>
    </w:pPr>
    <w:rPr>
      <w:rFonts w:ascii="Arial" w:eastAsiaTheme="minorEastAsia" w:hAnsi="Arial" w:cs="Arial"/>
      <w:lang w:eastAsia="ru-RU"/>
    </w:rPr>
  </w:style>
  <w:style w:type="paragraph" w:customStyle="1" w:styleId="afff1">
    <w:name w:val="Информация об изменениях документа"/>
    <w:basedOn w:val="ab"/>
    <w:next w:val="a"/>
    <w:uiPriority w:val="99"/>
    <w:rsid w:val="00E87A8D"/>
    <w:rPr>
      <w:i/>
      <w:iCs/>
    </w:rPr>
  </w:style>
  <w:style w:type="paragraph" w:customStyle="1" w:styleId="afff2">
    <w:name w:val="Текст (лев. подпись)"/>
    <w:basedOn w:val="a"/>
    <w:next w:val="a"/>
    <w:uiPriority w:val="99"/>
    <w:rsid w:val="00E87A8D"/>
    <w:pPr>
      <w:widowControl w:val="0"/>
      <w:suppressAutoHyphens w:val="0"/>
      <w:autoSpaceDE w:val="0"/>
      <w:autoSpaceDN w:val="0"/>
      <w:adjustRightInd w:val="0"/>
    </w:pPr>
    <w:rPr>
      <w:rFonts w:ascii="Arial" w:eastAsiaTheme="minorEastAsia" w:hAnsi="Arial" w:cs="Arial"/>
      <w:lang w:eastAsia="ru-RU"/>
    </w:rPr>
  </w:style>
  <w:style w:type="paragraph" w:customStyle="1" w:styleId="afff3">
    <w:name w:val="Колонтитул (левый)"/>
    <w:basedOn w:val="afff2"/>
    <w:next w:val="a"/>
    <w:uiPriority w:val="99"/>
    <w:rsid w:val="00E87A8D"/>
    <w:rPr>
      <w:sz w:val="14"/>
      <w:szCs w:val="14"/>
    </w:rPr>
  </w:style>
  <w:style w:type="paragraph" w:customStyle="1" w:styleId="afff4">
    <w:name w:val="Текст (прав. подпись)"/>
    <w:basedOn w:val="a"/>
    <w:next w:val="a"/>
    <w:uiPriority w:val="99"/>
    <w:rsid w:val="00E87A8D"/>
    <w:pPr>
      <w:widowControl w:val="0"/>
      <w:suppressAutoHyphens w:val="0"/>
      <w:autoSpaceDE w:val="0"/>
      <w:autoSpaceDN w:val="0"/>
      <w:adjustRightInd w:val="0"/>
      <w:jc w:val="right"/>
    </w:pPr>
    <w:rPr>
      <w:rFonts w:ascii="Arial" w:eastAsiaTheme="minorEastAsia" w:hAnsi="Arial" w:cs="Arial"/>
      <w:lang w:eastAsia="ru-RU"/>
    </w:rPr>
  </w:style>
  <w:style w:type="paragraph" w:customStyle="1" w:styleId="afff5">
    <w:name w:val="Колонтитул (правый)"/>
    <w:basedOn w:val="afff4"/>
    <w:next w:val="a"/>
    <w:uiPriority w:val="99"/>
    <w:rsid w:val="00E87A8D"/>
    <w:rPr>
      <w:sz w:val="14"/>
      <w:szCs w:val="14"/>
    </w:rPr>
  </w:style>
  <w:style w:type="paragraph" w:customStyle="1" w:styleId="afff6">
    <w:name w:val="Комментарий пользователя"/>
    <w:basedOn w:val="ab"/>
    <w:next w:val="a"/>
    <w:uiPriority w:val="99"/>
    <w:rsid w:val="00E87A8D"/>
    <w:pPr>
      <w:jc w:val="left"/>
    </w:pPr>
    <w:rPr>
      <w:shd w:val="clear" w:color="auto" w:fill="FFDFE0"/>
    </w:rPr>
  </w:style>
  <w:style w:type="paragraph" w:customStyle="1" w:styleId="afff7">
    <w:name w:val="Куда обратиться?"/>
    <w:basedOn w:val="afe"/>
    <w:next w:val="a"/>
    <w:uiPriority w:val="99"/>
    <w:rsid w:val="00E87A8D"/>
  </w:style>
  <w:style w:type="paragraph" w:customStyle="1" w:styleId="afff8">
    <w:name w:val="Моноширинный"/>
    <w:basedOn w:val="a"/>
    <w:next w:val="a"/>
    <w:uiPriority w:val="99"/>
    <w:rsid w:val="00E87A8D"/>
    <w:pPr>
      <w:widowControl w:val="0"/>
      <w:suppressAutoHyphens w:val="0"/>
      <w:autoSpaceDE w:val="0"/>
      <w:autoSpaceDN w:val="0"/>
      <w:adjustRightInd w:val="0"/>
    </w:pPr>
    <w:rPr>
      <w:rFonts w:ascii="Courier New" w:eastAsiaTheme="minorEastAsia" w:hAnsi="Courier New" w:cs="Courier New"/>
      <w:lang w:eastAsia="ru-RU"/>
    </w:rPr>
  </w:style>
  <w:style w:type="character" w:customStyle="1" w:styleId="afff9">
    <w:name w:val="Найденные слова"/>
    <w:basedOn w:val="af5"/>
    <w:uiPriority w:val="99"/>
    <w:rsid w:val="00E87A8D"/>
    <w:rPr>
      <w:rFonts w:cs="Times New Roman"/>
      <w:b/>
      <w:bCs/>
      <w:color w:val="26282F"/>
      <w:shd w:val="clear" w:color="auto" w:fill="FFF580"/>
    </w:rPr>
  </w:style>
  <w:style w:type="character" w:customStyle="1" w:styleId="afffa">
    <w:name w:val="Не вступил в силу"/>
    <w:basedOn w:val="af5"/>
    <w:uiPriority w:val="99"/>
    <w:rsid w:val="00E87A8D"/>
    <w:rPr>
      <w:rFonts w:cs="Times New Roman"/>
      <w:b/>
      <w:bCs/>
      <w:color w:val="000000"/>
      <w:shd w:val="clear" w:color="auto" w:fill="D8EDE8"/>
    </w:rPr>
  </w:style>
  <w:style w:type="paragraph" w:customStyle="1" w:styleId="afffb">
    <w:name w:val="Необходимые документы"/>
    <w:basedOn w:val="afe"/>
    <w:next w:val="a"/>
    <w:uiPriority w:val="99"/>
    <w:rsid w:val="00E87A8D"/>
    <w:pPr>
      <w:ind w:firstLine="118"/>
    </w:pPr>
  </w:style>
  <w:style w:type="paragraph" w:customStyle="1" w:styleId="afffc">
    <w:name w:val="Оглавление"/>
    <w:basedOn w:val="af6"/>
    <w:next w:val="a"/>
    <w:uiPriority w:val="99"/>
    <w:rsid w:val="00E87A8D"/>
    <w:pPr>
      <w:ind w:left="140"/>
    </w:pPr>
    <w:rPr>
      <w:rFonts w:eastAsiaTheme="minorEastAsia"/>
    </w:rPr>
  </w:style>
  <w:style w:type="character" w:customStyle="1" w:styleId="afffd">
    <w:name w:val="Опечатки"/>
    <w:uiPriority w:val="99"/>
    <w:rsid w:val="00E87A8D"/>
    <w:rPr>
      <w:color w:val="FF0000"/>
    </w:rPr>
  </w:style>
  <w:style w:type="paragraph" w:customStyle="1" w:styleId="afffe">
    <w:name w:val="Переменная часть"/>
    <w:basedOn w:val="aff4"/>
    <w:next w:val="a"/>
    <w:uiPriority w:val="99"/>
    <w:rsid w:val="00E87A8D"/>
    <w:rPr>
      <w:sz w:val="18"/>
      <w:szCs w:val="18"/>
    </w:rPr>
  </w:style>
  <w:style w:type="paragraph" w:customStyle="1" w:styleId="affff">
    <w:name w:val="Подвал для информации об изменениях"/>
    <w:basedOn w:val="1"/>
    <w:next w:val="a"/>
    <w:uiPriority w:val="99"/>
    <w:rsid w:val="00E87A8D"/>
    <w:pPr>
      <w:keepNext w:val="0"/>
      <w:keepLines w:val="0"/>
      <w:widowControl w:val="0"/>
      <w:suppressAutoHyphens w:val="0"/>
      <w:autoSpaceDE w:val="0"/>
      <w:autoSpaceDN w:val="0"/>
      <w:adjustRightInd w:val="0"/>
      <w:spacing w:before="108" w:after="108"/>
      <w:jc w:val="center"/>
      <w:outlineLvl w:val="9"/>
    </w:pPr>
    <w:rPr>
      <w:rFonts w:ascii="Arial" w:eastAsiaTheme="minorEastAsia" w:hAnsi="Arial" w:cs="Arial"/>
      <w:b w:val="0"/>
      <w:bCs w:val="0"/>
      <w:color w:val="26282F"/>
      <w:sz w:val="18"/>
      <w:szCs w:val="18"/>
      <w:lang w:eastAsia="ru-RU"/>
    </w:rPr>
  </w:style>
  <w:style w:type="paragraph" w:customStyle="1" w:styleId="affff0">
    <w:name w:val="Подзаголовок для информации об изменениях"/>
    <w:basedOn w:val="affe"/>
    <w:next w:val="a"/>
    <w:uiPriority w:val="99"/>
    <w:rsid w:val="00E87A8D"/>
  </w:style>
  <w:style w:type="paragraph" w:customStyle="1" w:styleId="affff1">
    <w:name w:val="Подчёркнуный текст"/>
    <w:basedOn w:val="a"/>
    <w:next w:val="a"/>
    <w:uiPriority w:val="99"/>
    <w:rsid w:val="00E87A8D"/>
    <w:pPr>
      <w:widowControl w:val="0"/>
      <w:suppressAutoHyphens w:val="0"/>
      <w:autoSpaceDE w:val="0"/>
      <w:autoSpaceDN w:val="0"/>
      <w:adjustRightInd w:val="0"/>
      <w:ind w:firstLine="720"/>
      <w:jc w:val="both"/>
    </w:pPr>
    <w:rPr>
      <w:rFonts w:ascii="Arial" w:eastAsiaTheme="minorEastAsia" w:hAnsi="Arial" w:cs="Arial"/>
      <w:lang w:eastAsia="ru-RU"/>
    </w:rPr>
  </w:style>
  <w:style w:type="paragraph" w:customStyle="1" w:styleId="affff2">
    <w:name w:val="Постоянная часть"/>
    <w:basedOn w:val="aff4"/>
    <w:next w:val="a"/>
    <w:uiPriority w:val="99"/>
    <w:rsid w:val="00E87A8D"/>
    <w:rPr>
      <w:sz w:val="20"/>
      <w:szCs w:val="20"/>
    </w:rPr>
  </w:style>
  <w:style w:type="paragraph" w:customStyle="1" w:styleId="affff3">
    <w:name w:val="Пример."/>
    <w:basedOn w:val="afe"/>
    <w:next w:val="a"/>
    <w:uiPriority w:val="99"/>
    <w:rsid w:val="00E87A8D"/>
  </w:style>
  <w:style w:type="paragraph" w:customStyle="1" w:styleId="affff4">
    <w:name w:val="Примечание."/>
    <w:basedOn w:val="afe"/>
    <w:next w:val="a"/>
    <w:uiPriority w:val="99"/>
    <w:rsid w:val="00E87A8D"/>
  </w:style>
  <w:style w:type="character" w:customStyle="1" w:styleId="affff5">
    <w:name w:val="Продолжение ссылки"/>
    <w:basedOn w:val="aa"/>
    <w:uiPriority w:val="99"/>
    <w:rsid w:val="00E87A8D"/>
    <w:rPr>
      <w:rFonts w:cs="Times New Roman"/>
      <w:b/>
      <w:bCs/>
      <w:color w:val="106BBE"/>
    </w:rPr>
  </w:style>
  <w:style w:type="paragraph" w:customStyle="1" w:styleId="affff6">
    <w:name w:val="Словарная статья"/>
    <w:basedOn w:val="a"/>
    <w:next w:val="a"/>
    <w:uiPriority w:val="99"/>
    <w:rsid w:val="00E87A8D"/>
    <w:pPr>
      <w:widowControl w:val="0"/>
      <w:suppressAutoHyphens w:val="0"/>
      <w:autoSpaceDE w:val="0"/>
      <w:autoSpaceDN w:val="0"/>
      <w:adjustRightInd w:val="0"/>
      <w:ind w:right="118"/>
      <w:jc w:val="both"/>
    </w:pPr>
    <w:rPr>
      <w:rFonts w:ascii="Arial" w:eastAsiaTheme="minorEastAsia" w:hAnsi="Arial" w:cs="Arial"/>
      <w:lang w:eastAsia="ru-RU"/>
    </w:rPr>
  </w:style>
  <w:style w:type="character" w:customStyle="1" w:styleId="affff7">
    <w:name w:val="Сравнение редакций"/>
    <w:basedOn w:val="af5"/>
    <w:uiPriority w:val="99"/>
    <w:rsid w:val="00E87A8D"/>
    <w:rPr>
      <w:rFonts w:cs="Times New Roman"/>
      <w:b/>
      <w:bCs/>
      <w:color w:val="26282F"/>
    </w:rPr>
  </w:style>
  <w:style w:type="character" w:customStyle="1" w:styleId="affff8">
    <w:name w:val="Сравнение редакций. Добавленный фрагмент"/>
    <w:uiPriority w:val="99"/>
    <w:rsid w:val="00E87A8D"/>
    <w:rPr>
      <w:color w:val="000000"/>
      <w:shd w:val="clear" w:color="auto" w:fill="C1D7FF"/>
    </w:rPr>
  </w:style>
  <w:style w:type="character" w:customStyle="1" w:styleId="affff9">
    <w:name w:val="Сравнение редакций. Удаленный фрагмент"/>
    <w:uiPriority w:val="99"/>
    <w:rsid w:val="00E87A8D"/>
    <w:rPr>
      <w:color w:val="000000"/>
      <w:shd w:val="clear" w:color="auto" w:fill="C4C413"/>
    </w:rPr>
  </w:style>
  <w:style w:type="paragraph" w:customStyle="1" w:styleId="affffa">
    <w:name w:val="Ссылка на официальную публикацию"/>
    <w:basedOn w:val="a"/>
    <w:next w:val="a"/>
    <w:uiPriority w:val="99"/>
    <w:rsid w:val="00E87A8D"/>
    <w:pPr>
      <w:widowControl w:val="0"/>
      <w:suppressAutoHyphens w:val="0"/>
      <w:autoSpaceDE w:val="0"/>
      <w:autoSpaceDN w:val="0"/>
      <w:adjustRightInd w:val="0"/>
      <w:ind w:firstLine="720"/>
      <w:jc w:val="both"/>
    </w:pPr>
    <w:rPr>
      <w:rFonts w:ascii="Arial" w:eastAsiaTheme="minorEastAsia" w:hAnsi="Arial" w:cs="Arial"/>
      <w:lang w:eastAsia="ru-RU"/>
    </w:rPr>
  </w:style>
  <w:style w:type="paragraph" w:customStyle="1" w:styleId="affffb">
    <w:name w:val="Текст в таблице"/>
    <w:basedOn w:val="ac"/>
    <w:next w:val="a"/>
    <w:uiPriority w:val="99"/>
    <w:rsid w:val="00E87A8D"/>
    <w:pPr>
      <w:ind w:firstLine="500"/>
    </w:pPr>
  </w:style>
  <w:style w:type="paragraph" w:customStyle="1" w:styleId="affffc">
    <w:name w:val="Текст ЭР (см. также)"/>
    <w:basedOn w:val="a"/>
    <w:next w:val="a"/>
    <w:uiPriority w:val="99"/>
    <w:rsid w:val="00E87A8D"/>
    <w:pPr>
      <w:widowControl w:val="0"/>
      <w:suppressAutoHyphens w:val="0"/>
      <w:autoSpaceDE w:val="0"/>
      <w:autoSpaceDN w:val="0"/>
      <w:adjustRightInd w:val="0"/>
      <w:spacing w:before="200"/>
    </w:pPr>
    <w:rPr>
      <w:rFonts w:ascii="Arial" w:eastAsiaTheme="minorEastAsia" w:hAnsi="Arial" w:cs="Arial"/>
      <w:sz w:val="20"/>
      <w:szCs w:val="20"/>
      <w:lang w:eastAsia="ru-RU"/>
    </w:rPr>
  </w:style>
  <w:style w:type="paragraph" w:customStyle="1" w:styleId="affffd">
    <w:name w:val="Технический комментарий"/>
    <w:basedOn w:val="a"/>
    <w:next w:val="a"/>
    <w:uiPriority w:val="99"/>
    <w:rsid w:val="00E87A8D"/>
    <w:pPr>
      <w:widowControl w:val="0"/>
      <w:suppressAutoHyphens w:val="0"/>
      <w:autoSpaceDE w:val="0"/>
      <w:autoSpaceDN w:val="0"/>
      <w:adjustRightInd w:val="0"/>
    </w:pPr>
    <w:rPr>
      <w:rFonts w:ascii="Arial" w:eastAsiaTheme="minorEastAsia" w:hAnsi="Arial" w:cs="Arial"/>
      <w:color w:val="463F31"/>
      <w:shd w:val="clear" w:color="auto" w:fill="FFFFA6"/>
      <w:lang w:eastAsia="ru-RU"/>
    </w:rPr>
  </w:style>
  <w:style w:type="character" w:customStyle="1" w:styleId="affffe">
    <w:name w:val="Утратил силу"/>
    <w:basedOn w:val="af5"/>
    <w:uiPriority w:val="99"/>
    <w:rsid w:val="00E87A8D"/>
    <w:rPr>
      <w:rFonts w:cs="Times New Roman"/>
      <w:b/>
      <w:bCs/>
      <w:strike/>
      <w:color w:val="666600"/>
    </w:rPr>
  </w:style>
  <w:style w:type="paragraph" w:customStyle="1" w:styleId="afffff">
    <w:name w:val="Формула"/>
    <w:basedOn w:val="a"/>
    <w:next w:val="a"/>
    <w:uiPriority w:val="99"/>
    <w:rsid w:val="00E87A8D"/>
    <w:pPr>
      <w:widowControl w:val="0"/>
      <w:suppressAutoHyphens w:val="0"/>
      <w:autoSpaceDE w:val="0"/>
      <w:autoSpaceDN w:val="0"/>
      <w:adjustRightInd w:val="0"/>
      <w:spacing w:before="240" w:after="240"/>
      <w:ind w:left="420" w:right="420" w:firstLine="300"/>
      <w:jc w:val="both"/>
    </w:pPr>
    <w:rPr>
      <w:rFonts w:ascii="Arial" w:eastAsiaTheme="minorEastAsia" w:hAnsi="Arial" w:cs="Arial"/>
      <w:shd w:val="clear" w:color="auto" w:fill="F5F3DA"/>
      <w:lang w:eastAsia="ru-RU"/>
    </w:rPr>
  </w:style>
  <w:style w:type="paragraph" w:customStyle="1" w:styleId="afffff0">
    <w:name w:val="Центрированный (таблица)"/>
    <w:basedOn w:val="ac"/>
    <w:next w:val="a"/>
    <w:uiPriority w:val="99"/>
    <w:rsid w:val="00E87A8D"/>
    <w:pPr>
      <w:jc w:val="center"/>
    </w:pPr>
  </w:style>
  <w:style w:type="paragraph" w:customStyle="1" w:styleId="-">
    <w:name w:val="ЭР-содержание (правое окно)"/>
    <w:basedOn w:val="a"/>
    <w:next w:val="a"/>
    <w:uiPriority w:val="99"/>
    <w:rsid w:val="00E87A8D"/>
    <w:pPr>
      <w:widowControl w:val="0"/>
      <w:suppressAutoHyphens w:val="0"/>
      <w:autoSpaceDE w:val="0"/>
      <w:autoSpaceDN w:val="0"/>
      <w:adjustRightInd w:val="0"/>
      <w:spacing w:before="300"/>
    </w:pPr>
    <w:rPr>
      <w:rFonts w:ascii="Arial" w:eastAsiaTheme="minorEastAsia" w:hAnsi="Arial" w:cs="Arial"/>
      <w:lang w:eastAsia="ru-RU"/>
    </w:rPr>
  </w:style>
  <w:style w:type="character" w:customStyle="1" w:styleId="WW-Absatz-Standardschriftart111111111111111111">
    <w:name w:val="WW-Absatz-Standardschriftart111111111111111111"/>
    <w:rsid w:val="00E87A8D"/>
  </w:style>
  <w:style w:type="character" w:customStyle="1" w:styleId="WW8Num4z0">
    <w:name w:val="WW8Num4z0"/>
    <w:rsid w:val="00E87A8D"/>
    <w:rPr>
      <w:rFonts w:ascii="Times New Roman" w:hAnsi="Times New Roman"/>
    </w:rPr>
  </w:style>
  <w:style w:type="character" w:customStyle="1" w:styleId="WW8Num5z0">
    <w:name w:val="WW8Num5z0"/>
    <w:rsid w:val="00E87A8D"/>
    <w:rPr>
      <w:rFonts w:ascii="Times New Roman" w:hAnsi="Times New Roman"/>
    </w:rPr>
  </w:style>
  <w:style w:type="character" w:customStyle="1" w:styleId="WW8Num6z0">
    <w:name w:val="WW8Num6z0"/>
    <w:rsid w:val="00E87A8D"/>
    <w:rPr>
      <w:rFonts w:ascii="Times New Roman" w:hAnsi="Times New Roman"/>
    </w:rPr>
  </w:style>
  <w:style w:type="character" w:customStyle="1" w:styleId="WW8Num7z0">
    <w:name w:val="WW8Num7z0"/>
    <w:rsid w:val="00E87A8D"/>
    <w:rPr>
      <w:rFonts w:ascii="Symbol" w:hAnsi="Symbol"/>
      <w:sz w:val="18"/>
    </w:rPr>
  </w:style>
  <w:style w:type="character" w:customStyle="1" w:styleId="WW8Num8z0">
    <w:name w:val="WW8Num8z0"/>
    <w:rsid w:val="00E87A8D"/>
    <w:rPr>
      <w:rFonts w:ascii="Times New Roman" w:hAnsi="Times New Roman"/>
    </w:rPr>
  </w:style>
  <w:style w:type="character" w:customStyle="1" w:styleId="WW8Num10z0">
    <w:name w:val="WW8Num10z0"/>
    <w:rsid w:val="00E87A8D"/>
    <w:rPr>
      <w:rFonts w:ascii="Symbol" w:hAnsi="Symbol"/>
      <w:sz w:val="18"/>
    </w:rPr>
  </w:style>
  <w:style w:type="character" w:customStyle="1" w:styleId="WW8Num13z0">
    <w:name w:val="WW8Num13z0"/>
    <w:rsid w:val="00E87A8D"/>
    <w:rPr>
      <w:rFonts w:ascii="Symbol" w:hAnsi="Symbol"/>
      <w:sz w:val="18"/>
    </w:rPr>
  </w:style>
  <w:style w:type="character" w:customStyle="1" w:styleId="WW8Num14z0">
    <w:name w:val="WW8Num14z0"/>
    <w:rsid w:val="00E87A8D"/>
    <w:rPr>
      <w:rFonts w:ascii="Times New Roman" w:hAnsi="Times New Roman"/>
    </w:rPr>
  </w:style>
  <w:style w:type="character" w:customStyle="1" w:styleId="WW8Num17z0">
    <w:name w:val="WW8Num17z0"/>
    <w:rsid w:val="00E87A8D"/>
    <w:rPr>
      <w:rFonts w:ascii="Symbol" w:hAnsi="Symbol"/>
    </w:rPr>
  </w:style>
  <w:style w:type="character" w:customStyle="1" w:styleId="WW8Num19z0">
    <w:name w:val="WW8Num19z0"/>
    <w:rsid w:val="00E87A8D"/>
    <w:rPr>
      <w:rFonts w:ascii="Symbol" w:hAnsi="Symbol"/>
    </w:rPr>
  </w:style>
  <w:style w:type="character" w:customStyle="1" w:styleId="WW8Num21z0">
    <w:name w:val="WW8Num21z0"/>
    <w:rsid w:val="00E87A8D"/>
    <w:rPr>
      <w:rFonts w:ascii="Symbol" w:hAnsi="Symbol"/>
    </w:rPr>
  </w:style>
  <w:style w:type="character" w:customStyle="1" w:styleId="WW8Num22z0">
    <w:name w:val="WW8Num22z0"/>
    <w:rsid w:val="00E87A8D"/>
    <w:rPr>
      <w:rFonts w:ascii="Symbol" w:hAnsi="Symbol"/>
    </w:rPr>
  </w:style>
  <w:style w:type="character" w:customStyle="1" w:styleId="WW8Num25z0">
    <w:name w:val="WW8Num25z0"/>
    <w:rsid w:val="00E87A8D"/>
    <w:rPr>
      <w:rFonts w:ascii="Symbol" w:hAnsi="Symbol"/>
    </w:rPr>
  </w:style>
  <w:style w:type="character" w:customStyle="1" w:styleId="WW8Num29z0">
    <w:name w:val="WW8Num29z0"/>
    <w:rsid w:val="00E87A8D"/>
    <w:rPr>
      <w:rFonts w:ascii="Symbol" w:hAnsi="Symbol"/>
    </w:rPr>
  </w:style>
  <w:style w:type="character" w:customStyle="1" w:styleId="WW8Num31z0">
    <w:name w:val="WW8Num31z0"/>
    <w:rsid w:val="00E87A8D"/>
    <w:rPr>
      <w:rFonts w:ascii="Symbol" w:hAnsi="Symbol"/>
    </w:rPr>
  </w:style>
  <w:style w:type="character" w:customStyle="1" w:styleId="WW8Num36z0">
    <w:name w:val="WW8Num36z0"/>
    <w:rsid w:val="00E87A8D"/>
    <w:rPr>
      <w:rFonts w:ascii="Symbol" w:hAnsi="Symbol"/>
    </w:rPr>
  </w:style>
  <w:style w:type="character" w:customStyle="1" w:styleId="WW8Num37z0">
    <w:name w:val="WW8Num37z0"/>
    <w:rsid w:val="00E87A8D"/>
    <w:rPr>
      <w:rFonts w:ascii="Symbol" w:hAnsi="Symbol"/>
      <w:sz w:val="18"/>
    </w:rPr>
  </w:style>
  <w:style w:type="character" w:customStyle="1" w:styleId="WW8Num38z0">
    <w:name w:val="WW8Num38z0"/>
    <w:rsid w:val="00E87A8D"/>
    <w:rPr>
      <w:rFonts w:ascii="Symbol" w:hAnsi="Symbol"/>
      <w:sz w:val="18"/>
    </w:rPr>
  </w:style>
  <w:style w:type="character" w:customStyle="1" w:styleId="Absatz-Standardschriftart">
    <w:name w:val="Absatz-Standardschriftart"/>
    <w:rsid w:val="00E87A8D"/>
  </w:style>
  <w:style w:type="character" w:customStyle="1" w:styleId="41">
    <w:name w:val="Основной шрифт абзаца4"/>
    <w:rsid w:val="00E87A8D"/>
  </w:style>
  <w:style w:type="character" w:customStyle="1" w:styleId="WW8Num23z0">
    <w:name w:val="WW8Num23z0"/>
    <w:rsid w:val="00E87A8D"/>
    <w:rPr>
      <w:rFonts w:ascii="Symbol" w:hAnsi="Symbol"/>
    </w:rPr>
  </w:style>
  <w:style w:type="character" w:customStyle="1" w:styleId="WW8Num28z0">
    <w:name w:val="WW8Num28z0"/>
    <w:rsid w:val="00E87A8D"/>
    <w:rPr>
      <w:rFonts w:ascii="Symbol" w:hAnsi="Symbol"/>
    </w:rPr>
  </w:style>
  <w:style w:type="character" w:customStyle="1" w:styleId="WW8Num32z0">
    <w:name w:val="WW8Num32z0"/>
    <w:rsid w:val="00E87A8D"/>
    <w:rPr>
      <w:rFonts w:ascii="Symbol" w:hAnsi="Symbol"/>
    </w:rPr>
  </w:style>
  <w:style w:type="character" w:customStyle="1" w:styleId="WW8Num34z0">
    <w:name w:val="WW8Num34z0"/>
    <w:rsid w:val="00E87A8D"/>
    <w:rPr>
      <w:rFonts w:ascii="Symbol" w:hAnsi="Symbol"/>
    </w:rPr>
  </w:style>
  <w:style w:type="character" w:customStyle="1" w:styleId="WW8Num40z0">
    <w:name w:val="WW8Num40z0"/>
    <w:rsid w:val="00E87A8D"/>
    <w:rPr>
      <w:rFonts w:ascii="Symbol" w:hAnsi="Symbol"/>
      <w:sz w:val="18"/>
    </w:rPr>
  </w:style>
  <w:style w:type="character" w:customStyle="1" w:styleId="WW8Num41z0">
    <w:name w:val="WW8Num41z0"/>
    <w:rsid w:val="00E87A8D"/>
    <w:rPr>
      <w:rFonts w:ascii="Symbol" w:hAnsi="Symbol"/>
      <w:sz w:val="18"/>
    </w:rPr>
  </w:style>
  <w:style w:type="character" w:customStyle="1" w:styleId="WW8Num42z0">
    <w:name w:val="WW8Num42z0"/>
    <w:rsid w:val="00E87A8D"/>
    <w:rPr>
      <w:rFonts w:ascii="Symbol" w:hAnsi="Symbol"/>
      <w:sz w:val="18"/>
    </w:rPr>
  </w:style>
  <w:style w:type="character" w:customStyle="1" w:styleId="WW-Absatz-Standardschriftart">
    <w:name w:val="WW-Absatz-Standardschriftart"/>
    <w:rsid w:val="00E87A8D"/>
  </w:style>
  <w:style w:type="character" w:customStyle="1" w:styleId="WW-Absatz-Standardschriftart1">
    <w:name w:val="WW-Absatz-Standardschriftart1"/>
    <w:rsid w:val="00E87A8D"/>
  </w:style>
  <w:style w:type="character" w:customStyle="1" w:styleId="WW8Num3z0">
    <w:name w:val="WW8Num3z0"/>
    <w:rsid w:val="00E87A8D"/>
    <w:rPr>
      <w:rFonts w:ascii="Times New Roman" w:hAnsi="Times New Roman"/>
    </w:rPr>
  </w:style>
  <w:style w:type="character" w:customStyle="1" w:styleId="WW8Num9z0">
    <w:name w:val="WW8Num9z0"/>
    <w:rsid w:val="00E87A8D"/>
    <w:rPr>
      <w:rFonts w:ascii="Times New Roman" w:hAnsi="Times New Roman"/>
    </w:rPr>
  </w:style>
  <w:style w:type="character" w:customStyle="1" w:styleId="WW8Num9z1">
    <w:name w:val="WW8Num9z1"/>
    <w:rsid w:val="00E87A8D"/>
    <w:rPr>
      <w:rFonts w:ascii="Courier New" w:hAnsi="Courier New"/>
    </w:rPr>
  </w:style>
  <w:style w:type="character" w:customStyle="1" w:styleId="WW8Num9z2">
    <w:name w:val="WW8Num9z2"/>
    <w:rsid w:val="00E87A8D"/>
    <w:rPr>
      <w:rFonts w:ascii="Wingdings" w:hAnsi="Wingdings"/>
    </w:rPr>
  </w:style>
  <w:style w:type="character" w:customStyle="1" w:styleId="WW8Num12z0">
    <w:name w:val="WW8Num12z0"/>
    <w:rsid w:val="00E87A8D"/>
    <w:rPr>
      <w:rFonts w:ascii="Symbol" w:hAnsi="Symbol"/>
      <w:sz w:val="18"/>
    </w:rPr>
  </w:style>
  <w:style w:type="character" w:customStyle="1" w:styleId="WW8Num12z1">
    <w:name w:val="WW8Num12z1"/>
    <w:rsid w:val="00E87A8D"/>
    <w:rPr>
      <w:rFonts w:ascii="Wingdings" w:hAnsi="Wingdings"/>
    </w:rPr>
  </w:style>
  <w:style w:type="character" w:customStyle="1" w:styleId="WW8Num12z4">
    <w:name w:val="WW8Num12z4"/>
    <w:rsid w:val="00E87A8D"/>
    <w:rPr>
      <w:rFonts w:ascii="Courier New" w:hAnsi="Courier New"/>
    </w:rPr>
  </w:style>
  <w:style w:type="character" w:customStyle="1" w:styleId="WW8Num13z1">
    <w:name w:val="WW8Num13z1"/>
    <w:rsid w:val="00E87A8D"/>
    <w:rPr>
      <w:rFonts w:ascii="Wingdings" w:hAnsi="Wingdings"/>
    </w:rPr>
  </w:style>
  <w:style w:type="character" w:customStyle="1" w:styleId="WW8Num13z4">
    <w:name w:val="WW8Num13z4"/>
    <w:rsid w:val="00E87A8D"/>
    <w:rPr>
      <w:rFonts w:ascii="Courier New" w:hAnsi="Courier New"/>
    </w:rPr>
  </w:style>
  <w:style w:type="character" w:customStyle="1" w:styleId="WW8Num18z0">
    <w:name w:val="WW8Num18z0"/>
    <w:rsid w:val="00E87A8D"/>
    <w:rPr>
      <w:rFonts w:ascii="Symbol" w:hAnsi="Symbol"/>
    </w:rPr>
  </w:style>
  <w:style w:type="character" w:customStyle="1" w:styleId="WW8Num18z1">
    <w:name w:val="WW8Num18z1"/>
    <w:rsid w:val="00E87A8D"/>
    <w:rPr>
      <w:rFonts w:ascii="Courier New" w:hAnsi="Courier New"/>
    </w:rPr>
  </w:style>
  <w:style w:type="character" w:customStyle="1" w:styleId="WW8Num18z2">
    <w:name w:val="WW8Num18z2"/>
    <w:rsid w:val="00E87A8D"/>
    <w:rPr>
      <w:rFonts w:ascii="Wingdings" w:hAnsi="Wingdings"/>
    </w:rPr>
  </w:style>
  <w:style w:type="character" w:customStyle="1" w:styleId="WW8Num20z0">
    <w:name w:val="WW8Num20z0"/>
    <w:rsid w:val="00E87A8D"/>
    <w:rPr>
      <w:rFonts w:ascii="Symbol" w:hAnsi="Symbol"/>
    </w:rPr>
  </w:style>
  <w:style w:type="character" w:customStyle="1" w:styleId="WW8Num20z1">
    <w:name w:val="WW8Num20z1"/>
    <w:rsid w:val="00E87A8D"/>
    <w:rPr>
      <w:rFonts w:ascii="Courier New" w:hAnsi="Courier New"/>
    </w:rPr>
  </w:style>
  <w:style w:type="character" w:customStyle="1" w:styleId="WW8Num20z2">
    <w:name w:val="WW8Num20z2"/>
    <w:rsid w:val="00E87A8D"/>
    <w:rPr>
      <w:rFonts w:ascii="Wingdings" w:hAnsi="Wingdings"/>
    </w:rPr>
  </w:style>
  <w:style w:type="character" w:customStyle="1" w:styleId="WW8Num22z1">
    <w:name w:val="WW8Num22z1"/>
    <w:rsid w:val="00E87A8D"/>
    <w:rPr>
      <w:rFonts w:ascii="Courier New" w:hAnsi="Courier New"/>
    </w:rPr>
  </w:style>
  <w:style w:type="character" w:customStyle="1" w:styleId="WW8Num22z2">
    <w:name w:val="WW8Num22z2"/>
    <w:rsid w:val="00E87A8D"/>
    <w:rPr>
      <w:rFonts w:ascii="Wingdings" w:hAnsi="Wingdings"/>
    </w:rPr>
  </w:style>
  <w:style w:type="character" w:customStyle="1" w:styleId="WW8Num25z1">
    <w:name w:val="WW8Num25z1"/>
    <w:rsid w:val="00E87A8D"/>
    <w:rPr>
      <w:rFonts w:ascii="Courier New" w:hAnsi="Courier New"/>
    </w:rPr>
  </w:style>
  <w:style w:type="character" w:customStyle="1" w:styleId="WW8Num25z2">
    <w:name w:val="WW8Num25z2"/>
    <w:rsid w:val="00E87A8D"/>
    <w:rPr>
      <w:rFonts w:ascii="Wingdings" w:hAnsi="Wingdings"/>
    </w:rPr>
  </w:style>
  <w:style w:type="character" w:customStyle="1" w:styleId="WW8Num28z1">
    <w:name w:val="WW8Num28z1"/>
    <w:rsid w:val="00E87A8D"/>
    <w:rPr>
      <w:rFonts w:ascii="Courier New" w:hAnsi="Courier New"/>
    </w:rPr>
  </w:style>
  <w:style w:type="character" w:customStyle="1" w:styleId="WW8Num28z2">
    <w:name w:val="WW8Num28z2"/>
    <w:rsid w:val="00E87A8D"/>
    <w:rPr>
      <w:rFonts w:ascii="Wingdings" w:hAnsi="Wingdings"/>
    </w:rPr>
  </w:style>
  <w:style w:type="character" w:customStyle="1" w:styleId="WW8Num32z1">
    <w:name w:val="WW8Num32z1"/>
    <w:rsid w:val="00E87A8D"/>
    <w:rPr>
      <w:rFonts w:ascii="Courier New" w:hAnsi="Courier New"/>
    </w:rPr>
  </w:style>
  <w:style w:type="character" w:customStyle="1" w:styleId="WW8Num32z2">
    <w:name w:val="WW8Num32z2"/>
    <w:rsid w:val="00E87A8D"/>
    <w:rPr>
      <w:rFonts w:ascii="Wingdings" w:hAnsi="Wingdings"/>
    </w:rPr>
  </w:style>
  <w:style w:type="character" w:customStyle="1" w:styleId="WW8Num34z1">
    <w:name w:val="WW8Num34z1"/>
    <w:rsid w:val="00E87A8D"/>
    <w:rPr>
      <w:rFonts w:ascii="Courier New" w:hAnsi="Courier New"/>
    </w:rPr>
  </w:style>
  <w:style w:type="character" w:customStyle="1" w:styleId="WW8Num34z2">
    <w:name w:val="WW8Num34z2"/>
    <w:rsid w:val="00E87A8D"/>
    <w:rPr>
      <w:rFonts w:ascii="Wingdings" w:hAnsi="Wingdings"/>
    </w:rPr>
  </w:style>
  <w:style w:type="character" w:customStyle="1" w:styleId="WW8Num36z1">
    <w:name w:val="WW8Num36z1"/>
    <w:rsid w:val="00E87A8D"/>
    <w:rPr>
      <w:rFonts w:ascii="Courier New" w:hAnsi="Courier New"/>
    </w:rPr>
  </w:style>
  <w:style w:type="character" w:customStyle="1" w:styleId="WW8Num36z2">
    <w:name w:val="WW8Num36z2"/>
    <w:rsid w:val="00E87A8D"/>
    <w:rPr>
      <w:rFonts w:ascii="Wingdings" w:hAnsi="Wingdings"/>
    </w:rPr>
  </w:style>
  <w:style w:type="character" w:customStyle="1" w:styleId="31">
    <w:name w:val="Основной шрифт абзаца3"/>
    <w:rsid w:val="00E87A8D"/>
  </w:style>
  <w:style w:type="character" w:customStyle="1" w:styleId="afffff1">
    <w:name w:val="Знак"/>
    <w:rsid w:val="00E87A8D"/>
    <w:rPr>
      <w:rFonts w:eastAsia="Times New Roman"/>
      <w:sz w:val="24"/>
    </w:rPr>
  </w:style>
  <w:style w:type="character" w:customStyle="1" w:styleId="WW-">
    <w:name w:val="WW- Знак"/>
    <w:rsid w:val="00E87A8D"/>
    <w:rPr>
      <w:rFonts w:eastAsia="Times New Roman"/>
      <w:b/>
      <w:sz w:val="24"/>
    </w:rPr>
  </w:style>
  <w:style w:type="character" w:customStyle="1" w:styleId="WW-1">
    <w:name w:val="WW- Знак1"/>
    <w:rsid w:val="00E87A8D"/>
    <w:rPr>
      <w:rFonts w:eastAsia="Times New Roman"/>
      <w:i/>
    </w:rPr>
  </w:style>
  <w:style w:type="character" w:customStyle="1" w:styleId="WW-12">
    <w:name w:val="WW- Знак12"/>
    <w:rsid w:val="00E87A8D"/>
    <w:rPr>
      <w:rFonts w:ascii="Courier New" w:hAnsi="Courier New"/>
      <w:color w:val="000000"/>
      <w:spacing w:val="-6"/>
      <w:w w:val="71"/>
      <w:sz w:val="35"/>
      <w:shd w:val="clear" w:color="auto" w:fill="FFFFFF"/>
    </w:rPr>
  </w:style>
  <w:style w:type="character" w:customStyle="1" w:styleId="WW-123">
    <w:name w:val="WW- Знак123"/>
    <w:rsid w:val="00E87A8D"/>
    <w:rPr>
      <w:rFonts w:eastAsia="Times New Roman"/>
      <w:sz w:val="24"/>
    </w:rPr>
  </w:style>
  <w:style w:type="character" w:customStyle="1" w:styleId="WW-1234">
    <w:name w:val="WW- Знак1234"/>
    <w:rsid w:val="00E87A8D"/>
    <w:rPr>
      <w:rFonts w:eastAsia="Times New Roman"/>
      <w:b/>
      <w:sz w:val="22"/>
    </w:rPr>
  </w:style>
  <w:style w:type="character" w:customStyle="1" w:styleId="WW-12345">
    <w:name w:val="WW- Знак12345"/>
    <w:rsid w:val="00E87A8D"/>
    <w:rPr>
      <w:rFonts w:eastAsia="Times New Roman"/>
    </w:rPr>
  </w:style>
  <w:style w:type="character" w:customStyle="1" w:styleId="WW-123456">
    <w:name w:val="WW- Знак123456"/>
    <w:rsid w:val="00E87A8D"/>
    <w:rPr>
      <w:rFonts w:eastAsia="Times New Roman"/>
      <w:b/>
      <w:sz w:val="24"/>
    </w:rPr>
  </w:style>
  <w:style w:type="character" w:customStyle="1" w:styleId="WW-1234567">
    <w:name w:val="WW- Знак1234567"/>
    <w:rsid w:val="00E87A8D"/>
    <w:rPr>
      <w:rFonts w:eastAsia="Times New Roman"/>
    </w:rPr>
  </w:style>
  <w:style w:type="character" w:customStyle="1" w:styleId="afffff2">
    <w:name w:val="Символ сноски"/>
    <w:rsid w:val="00E87A8D"/>
    <w:rPr>
      <w:vertAlign w:val="superscript"/>
    </w:rPr>
  </w:style>
  <w:style w:type="character" w:customStyle="1" w:styleId="14">
    <w:name w:val="Знак сноски1"/>
    <w:rsid w:val="00E87A8D"/>
    <w:rPr>
      <w:vertAlign w:val="superscript"/>
    </w:rPr>
  </w:style>
  <w:style w:type="character" w:customStyle="1" w:styleId="WW-12345678">
    <w:name w:val="WW- Знак12345678"/>
    <w:rsid w:val="00E87A8D"/>
    <w:rPr>
      <w:rFonts w:eastAsia="Times New Roman"/>
      <w:sz w:val="24"/>
    </w:rPr>
  </w:style>
  <w:style w:type="character" w:customStyle="1" w:styleId="WW-123456789">
    <w:name w:val="WW- Знак123456789"/>
    <w:rsid w:val="00E87A8D"/>
    <w:rPr>
      <w:rFonts w:eastAsia="Times New Roman"/>
    </w:rPr>
  </w:style>
  <w:style w:type="character" w:customStyle="1" w:styleId="WW-12345678910">
    <w:name w:val="WW- Знак12345678910"/>
    <w:rsid w:val="00E87A8D"/>
    <w:rPr>
      <w:rFonts w:eastAsia="Times New Roman"/>
      <w:sz w:val="24"/>
    </w:rPr>
  </w:style>
  <w:style w:type="character" w:customStyle="1" w:styleId="WW-1234567891011">
    <w:name w:val="WW- Знак1234567891011"/>
    <w:rsid w:val="00E87A8D"/>
    <w:rPr>
      <w:rFonts w:eastAsia="Times New Roman"/>
      <w:sz w:val="20"/>
    </w:rPr>
  </w:style>
  <w:style w:type="character" w:customStyle="1" w:styleId="WW-Absatz-Standardschriftart11">
    <w:name w:val="WW-Absatz-Standardschriftart11"/>
    <w:rsid w:val="00E87A8D"/>
  </w:style>
  <w:style w:type="character" w:customStyle="1" w:styleId="WW-Absatz-Standardschriftart111">
    <w:name w:val="WW-Absatz-Standardschriftart111"/>
    <w:rsid w:val="00E87A8D"/>
  </w:style>
  <w:style w:type="character" w:customStyle="1" w:styleId="WW-Absatz-Standardschriftart1111">
    <w:name w:val="WW-Absatz-Standardschriftart1111"/>
    <w:rsid w:val="00E87A8D"/>
  </w:style>
  <w:style w:type="character" w:customStyle="1" w:styleId="WW-Absatz-Standardschriftart11111">
    <w:name w:val="WW-Absatz-Standardschriftart11111"/>
    <w:rsid w:val="00E87A8D"/>
  </w:style>
  <w:style w:type="character" w:customStyle="1" w:styleId="WW-Absatz-Standardschriftart111111">
    <w:name w:val="WW-Absatz-Standardschriftart111111"/>
    <w:rsid w:val="00E87A8D"/>
  </w:style>
  <w:style w:type="character" w:customStyle="1" w:styleId="WW-Absatz-Standardschriftart1111111">
    <w:name w:val="WW-Absatz-Standardschriftart1111111"/>
    <w:rsid w:val="00E87A8D"/>
  </w:style>
  <w:style w:type="character" w:customStyle="1" w:styleId="WW-Absatz-Standardschriftart11111111">
    <w:name w:val="WW-Absatz-Standardschriftart11111111"/>
    <w:rsid w:val="00E87A8D"/>
  </w:style>
  <w:style w:type="character" w:customStyle="1" w:styleId="WW-Absatz-Standardschriftart111111111">
    <w:name w:val="WW-Absatz-Standardschriftart111111111"/>
    <w:rsid w:val="00E87A8D"/>
  </w:style>
  <w:style w:type="character" w:customStyle="1" w:styleId="22">
    <w:name w:val="Основной шрифт абзаца2"/>
    <w:rsid w:val="00E87A8D"/>
  </w:style>
  <w:style w:type="character" w:customStyle="1" w:styleId="WW-Absatz-Standardschriftart1111111111">
    <w:name w:val="WW-Absatz-Standardschriftart1111111111"/>
    <w:rsid w:val="00E87A8D"/>
  </w:style>
  <w:style w:type="character" w:customStyle="1" w:styleId="WW-Absatz-Standardschriftart11111111111">
    <w:name w:val="WW-Absatz-Standardschriftart11111111111"/>
    <w:rsid w:val="00E87A8D"/>
  </w:style>
  <w:style w:type="character" w:customStyle="1" w:styleId="WW-Absatz-Standardschriftart111111111111">
    <w:name w:val="WW-Absatz-Standardschriftart111111111111"/>
    <w:rsid w:val="00E87A8D"/>
  </w:style>
  <w:style w:type="character" w:customStyle="1" w:styleId="WW-Absatz-Standardschriftart1111111111111">
    <w:name w:val="WW-Absatz-Standardschriftart1111111111111"/>
    <w:rsid w:val="00E87A8D"/>
  </w:style>
  <w:style w:type="character" w:customStyle="1" w:styleId="WW-Absatz-Standardschriftart11111111111111">
    <w:name w:val="WW-Absatz-Standardschriftart11111111111111"/>
    <w:rsid w:val="00E87A8D"/>
  </w:style>
  <w:style w:type="character" w:customStyle="1" w:styleId="WW-Absatz-Standardschriftart111111111111111">
    <w:name w:val="WW-Absatz-Standardschriftart111111111111111"/>
    <w:rsid w:val="00E87A8D"/>
  </w:style>
  <w:style w:type="character" w:customStyle="1" w:styleId="WW-Absatz-Standardschriftart1111111111111111">
    <w:name w:val="WW-Absatz-Standardschriftart1111111111111111"/>
    <w:rsid w:val="00E87A8D"/>
  </w:style>
  <w:style w:type="character" w:customStyle="1" w:styleId="WW-Absatz-Standardschriftart11111111111111111">
    <w:name w:val="WW-Absatz-Standardschriftart11111111111111111"/>
    <w:rsid w:val="00E87A8D"/>
  </w:style>
  <w:style w:type="character" w:customStyle="1" w:styleId="15">
    <w:name w:val="Основной шрифт абзаца1"/>
    <w:rsid w:val="00E87A8D"/>
  </w:style>
  <w:style w:type="character" w:customStyle="1" w:styleId="afffff3">
    <w:name w:val="Символ нумерации"/>
    <w:rsid w:val="00E87A8D"/>
  </w:style>
  <w:style w:type="character" w:customStyle="1" w:styleId="afffff4">
    <w:name w:val="Маркеры списка"/>
    <w:rsid w:val="00E87A8D"/>
    <w:rPr>
      <w:rFonts w:ascii="StarSymbol" w:hAnsi="StarSymbol"/>
      <w:sz w:val="18"/>
    </w:rPr>
  </w:style>
  <w:style w:type="character" w:customStyle="1" w:styleId="afffff5">
    <w:name w:val="Символы концевой сноски"/>
    <w:rsid w:val="00E87A8D"/>
    <w:rPr>
      <w:vertAlign w:val="superscript"/>
    </w:rPr>
  </w:style>
  <w:style w:type="character" w:customStyle="1" w:styleId="16">
    <w:name w:val="Знак концевой сноски1"/>
    <w:rsid w:val="00E87A8D"/>
    <w:rPr>
      <w:vertAlign w:val="superscript"/>
    </w:rPr>
  </w:style>
  <w:style w:type="character" w:customStyle="1" w:styleId="WW-Absatz-Standardschriftart1111111111111111111">
    <w:name w:val="WW-Absatz-Standardschriftart1111111111111111111"/>
    <w:rsid w:val="00E87A8D"/>
  </w:style>
  <w:style w:type="character" w:customStyle="1" w:styleId="WW-Absatz-Standardschriftart11111111111111111111">
    <w:name w:val="WW-Absatz-Standardschriftart11111111111111111111"/>
    <w:rsid w:val="00E87A8D"/>
  </w:style>
  <w:style w:type="character" w:customStyle="1" w:styleId="WW-Absatz-Standardschriftart111111111111111111111">
    <w:name w:val="WW-Absatz-Standardschriftart111111111111111111111"/>
    <w:rsid w:val="00E87A8D"/>
  </w:style>
  <w:style w:type="character" w:customStyle="1" w:styleId="WW-Absatz-Standardschriftart1111111111111111111111">
    <w:name w:val="WW-Absatz-Standardschriftart1111111111111111111111"/>
    <w:rsid w:val="00E87A8D"/>
  </w:style>
  <w:style w:type="character" w:customStyle="1" w:styleId="WW-Absatz-Standardschriftart11111111111111111111111">
    <w:name w:val="WW-Absatz-Standardschriftart11111111111111111111111"/>
    <w:rsid w:val="00E87A8D"/>
  </w:style>
  <w:style w:type="character" w:customStyle="1" w:styleId="WW-Absatz-Standardschriftart111111111111111111111111">
    <w:name w:val="WW-Absatz-Standardschriftart111111111111111111111111"/>
    <w:rsid w:val="00E87A8D"/>
  </w:style>
  <w:style w:type="character" w:customStyle="1" w:styleId="WW-Absatz-Standardschriftart1111111111111111111111111">
    <w:name w:val="WW-Absatz-Standardschriftart1111111111111111111111111"/>
    <w:rsid w:val="00E87A8D"/>
  </w:style>
  <w:style w:type="character" w:customStyle="1" w:styleId="WW-Absatz-Standardschriftart11111111111111111111111111">
    <w:name w:val="WW-Absatz-Standardschriftart11111111111111111111111111"/>
    <w:rsid w:val="00E87A8D"/>
  </w:style>
  <w:style w:type="character" w:customStyle="1" w:styleId="WW8Num11z0">
    <w:name w:val="WW8Num11z0"/>
    <w:rsid w:val="00E87A8D"/>
    <w:rPr>
      <w:rFonts w:ascii="Times New Roman" w:hAnsi="Times New Roman"/>
    </w:rPr>
  </w:style>
  <w:style w:type="character" w:customStyle="1" w:styleId="WW8Num15z0">
    <w:name w:val="WW8Num15z0"/>
    <w:rsid w:val="00E87A8D"/>
    <w:rPr>
      <w:rFonts w:ascii="Times New Roman" w:hAnsi="Times New Roman"/>
    </w:rPr>
  </w:style>
  <w:style w:type="character" w:customStyle="1" w:styleId="WW8Num16z0">
    <w:name w:val="WW8Num16z0"/>
    <w:rsid w:val="00E87A8D"/>
    <w:rPr>
      <w:rFonts w:ascii="Times New Roman" w:hAnsi="Times New Roman"/>
    </w:rPr>
  </w:style>
  <w:style w:type="character" w:customStyle="1" w:styleId="WW-Absatz-Standardschriftart111111111111111111111111111">
    <w:name w:val="WW-Absatz-Standardschriftart111111111111111111111111111"/>
    <w:rsid w:val="00E87A8D"/>
  </w:style>
  <w:style w:type="character" w:customStyle="1" w:styleId="WW-Absatz-Standardschriftart1111111111111111111111111111">
    <w:name w:val="WW-Absatz-Standardschriftart1111111111111111111111111111"/>
    <w:rsid w:val="00E87A8D"/>
  </w:style>
  <w:style w:type="character" w:customStyle="1" w:styleId="WW-Absatz-Standardschriftart11111111111111111111111111111">
    <w:name w:val="WW-Absatz-Standardschriftart11111111111111111111111111111"/>
    <w:rsid w:val="00E87A8D"/>
  </w:style>
  <w:style w:type="character" w:customStyle="1" w:styleId="WW-Absatz-Standardschriftart111111111111111111111111111111">
    <w:name w:val="WW-Absatz-Standardschriftart111111111111111111111111111111"/>
    <w:rsid w:val="00E87A8D"/>
  </w:style>
  <w:style w:type="character" w:customStyle="1" w:styleId="WW-Absatz-Standardschriftart1111111111111111111111111111111">
    <w:name w:val="WW-Absatz-Standardschriftart1111111111111111111111111111111"/>
    <w:rsid w:val="00E87A8D"/>
  </w:style>
  <w:style w:type="character" w:customStyle="1" w:styleId="WW-Absatz-Standardschriftart11111111111111111111111111111111">
    <w:name w:val="WW-Absatz-Standardschriftart11111111111111111111111111111111"/>
    <w:rsid w:val="00E87A8D"/>
  </w:style>
  <w:style w:type="character" w:customStyle="1" w:styleId="WW-Absatz-Standardschriftart111111111111111111111111111111111">
    <w:name w:val="WW-Absatz-Standardschriftart111111111111111111111111111111111"/>
    <w:rsid w:val="00E87A8D"/>
  </w:style>
  <w:style w:type="character" w:customStyle="1" w:styleId="WW-Absatz-Standardschriftart1111111111111111111111111111111111">
    <w:name w:val="WW-Absatz-Standardschriftart1111111111111111111111111111111111"/>
    <w:rsid w:val="00E87A8D"/>
  </w:style>
  <w:style w:type="character" w:customStyle="1" w:styleId="WW-Absatz-Standardschriftart11111111111111111111111111111111111">
    <w:name w:val="WW-Absatz-Standardschriftart11111111111111111111111111111111111"/>
    <w:rsid w:val="00E87A8D"/>
  </w:style>
  <w:style w:type="character" w:customStyle="1" w:styleId="WW-0">
    <w:name w:val="WW-Символы концевой сноски"/>
    <w:rsid w:val="00E87A8D"/>
  </w:style>
  <w:style w:type="character" w:customStyle="1" w:styleId="WW-123456789101112">
    <w:name w:val="WW- Знак123456789101112"/>
    <w:rsid w:val="00E87A8D"/>
    <w:rPr>
      <w:rFonts w:ascii="Arial" w:eastAsia="MS Mincho" w:hAnsi="Arial"/>
      <w:i/>
    </w:rPr>
  </w:style>
  <w:style w:type="character" w:customStyle="1" w:styleId="WW-12345678910111213">
    <w:name w:val="WW- Знак12345678910111213"/>
    <w:rsid w:val="00E87A8D"/>
    <w:rPr>
      <w:rFonts w:ascii="Arial" w:eastAsia="MS Mincho" w:hAnsi="Arial"/>
    </w:rPr>
  </w:style>
  <w:style w:type="character" w:customStyle="1" w:styleId="WW-1234567891011121314">
    <w:name w:val="WW- Знак1234567891011121314"/>
    <w:rsid w:val="00E87A8D"/>
    <w:rPr>
      <w:rFonts w:eastAsia="Times New Roman"/>
      <w:sz w:val="24"/>
    </w:rPr>
  </w:style>
  <w:style w:type="character" w:customStyle="1" w:styleId="WW-123456789101112131415">
    <w:name w:val="WW- Знак123456789101112131415"/>
    <w:rsid w:val="00E87A8D"/>
    <w:rPr>
      <w:rFonts w:eastAsia="Times New Roman"/>
      <w:sz w:val="24"/>
    </w:rPr>
  </w:style>
  <w:style w:type="character" w:styleId="afffff6">
    <w:name w:val="page number"/>
    <w:basedOn w:val="31"/>
    <w:uiPriority w:val="99"/>
    <w:rsid w:val="00E87A8D"/>
    <w:rPr>
      <w:rFonts w:cs="Times New Roman"/>
    </w:rPr>
  </w:style>
  <w:style w:type="character" w:customStyle="1" w:styleId="23">
    <w:name w:val="Знак сноски2"/>
    <w:rsid w:val="00E87A8D"/>
    <w:rPr>
      <w:vertAlign w:val="superscript"/>
    </w:rPr>
  </w:style>
  <w:style w:type="character" w:customStyle="1" w:styleId="24">
    <w:name w:val="Знак концевой сноски2"/>
    <w:rsid w:val="00E87A8D"/>
    <w:rPr>
      <w:vertAlign w:val="superscript"/>
    </w:rPr>
  </w:style>
  <w:style w:type="paragraph" w:customStyle="1" w:styleId="42">
    <w:name w:val="Название4"/>
    <w:basedOn w:val="a"/>
    <w:uiPriority w:val="99"/>
    <w:rsid w:val="00E87A8D"/>
    <w:pPr>
      <w:suppressLineNumbers/>
      <w:spacing w:before="120" w:after="120"/>
    </w:pPr>
    <w:rPr>
      <w:rFonts w:ascii="Arial" w:eastAsiaTheme="minorEastAsia" w:hAnsi="Arial" w:cs="Tahoma"/>
      <w:i/>
      <w:iCs/>
      <w:sz w:val="20"/>
    </w:rPr>
  </w:style>
  <w:style w:type="paragraph" w:customStyle="1" w:styleId="43">
    <w:name w:val="Указатель4"/>
    <w:basedOn w:val="a"/>
    <w:uiPriority w:val="99"/>
    <w:rsid w:val="00E87A8D"/>
    <w:pPr>
      <w:suppressLineNumbers/>
    </w:pPr>
    <w:rPr>
      <w:rFonts w:ascii="Arial" w:eastAsiaTheme="minorEastAsia" w:hAnsi="Arial" w:cs="Tahoma"/>
    </w:rPr>
  </w:style>
  <w:style w:type="paragraph" w:customStyle="1" w:styleId="32">
    <w:name w:val="Название3"/>
    <w:basedOn w:val="a"/>
    <w:uiPriority w:val="99"/>
    <w:rsid w:val="00E87A8D"/>
    <w:pPr>
      <w:suppressLineNumbers/>
      <w:spacing w:before="120" w:after="120"/>
    </w:pPr>
    <w:rPr>
      <w:rFonts w:ascii="Arial" w:eastAsiaTheme="minorEastAsia" w:hAnsi="Arial" w:cs="Tahoma"/>
      <w:i/>
      <w:iCs/>
      <w:sz w:val="20"/>
    </w:rPr>
  </w:style>
  <w:style w:type="paragraph" w:customStyle="1" w:styleId="33">
    <w:name w:val="Указатель3"/>
    <w:basedOn w:val="a"/>
    <w:uiPriority w:val="99"/>
    <w:rsid w:val="00E87A8D"/>
    <w:pPr>
      <w:suppressLineNumbers/>
    </w:pPr>
    <w:rPr>
      <w:rFonts w:ascii="Arial" w:eastAsiaTheme="minorEastAsia" w:hAnsi="Arial" w:cs="Tahoma"/>
    </w:rPr>
  </w:style>
  <w:style w:type="paragraph" w:customStyle="1" w:styleId="210">
    <w:name w:val="Основной текст с отступом 21"/>
    <w:basedOn w:val="a"/>
    <w:uiPriority w:val="99"/>
    <w:rsid w:val="00E87A8D"/>
    <w:pPr>
      <w:spacing w:line="360" w:lineRule="auto"/>
      <w:ind w:firstLine="741"/>
      <w:jc w:val="both"/>
    </w:pPr>
    <w:rPr>
      <w:rFonts w:eastAsiaTheme="minorEastAsia"/>
      <w:sz w:val="28"/>
    </w:rPr>
  </w:style>
  <w:style w:type="paragraph" w:customStyle="1" w:styleId="ConsNormal">
    <w:name w:val="ConsNormal"/>
    <w:uiPriority w:val="99"/>
    <w:rsid w:val="00E87A8D"/>
    <w:pPr>
      <w:widowControl w:val="0"/>
      <w:suppressAutoHyphens/>
      <w:autoSpaceDE w:val="0"/>
      <w:spacing w:after="0" w:line="240" w:lineRule="auto"/>
      <w:ind w:firstLine="720"/>
    </w:pPr>
    <w:rPr>
      <w:rFonts w:ascii="Arial" w:eastAsiaTheme="minorEastAsia" w:hAnsi="Arial" w:cs="Arial"/>
      <w:sz w:val="32"/>
      <w:szCs w:val="32"/>
      <w:lang w:eastAsia="ar-SA"/>
    </w:rPr>
  </w:style>
  <w:style w:type="paragraph" w:customStyle="1" w:styleId="25">
    <w:name w:val="Название2"/>
    <w:basedOn w:val="a"/>
    <w:uiPriority w:val="99"/>
    <w:rsid w:val="00E87A8D"/>
    <w:pPr>
      <w:suppressLineNumbers/>
      <w:spacing w:before="120" w:after="120"/>
    </w:pPr>
    <w:rPr>
      <w:rFonts w:ascii="Arial" w:eastAsiaTheme="minorEastAsia" w:hAnsi="Arial" w:cs="Tahoma"/>
      <w:i/>
      <w:iCs/>
      <w:sz w:val="20"/>
    </w:rPr>
  </w:style>
  <w:style w:type="paragraph" w:customStyle="1" w:styleId="26">
    <w:name w:val="Указатель2"/>
    <w:basedOn w:val="a"/>
    <w:uiPriority w:val="99"/>
    <w:rsid w:val="00E87A8D"/>
    <w:pPr>
      <w:suppressLineNumbers/>
    </w:pPr>
    <w:rPr>
      <w:rFonts w:ascii="Arial" w:eastAsiaTheme="minorEastAsia" w:hAnsi="Arial" w:cs="Tahoma"/>
    </w:rPr>
  </w:style>
  <w:style w:type="paragraph" w:customStyle="1" w:styleId="17">
    <w:name w:val="Название1"/>
    <w:basedOn w:val="a"/>
    <w:uiPriority w:val="99"/>
    <w:rsid w:val="00E87A8D"/>
    <w:pPr>
      <w:suppressLineNumbers/>
      <w:spacing w:before="120" w:after="120"/>
    </w:pPr>
    <w:rPr>
      <w:rFonts w:eastAsiaTheme="minorEastAsia" w:cs="Tahoma"/>
      <w:i/>
      <w:iCs/>
    </w:rPr>
  </w:style>
  <w:style w:type="paragraph" w:customStyle="1" w:styleId="18">
    <w:name w:val="Указатель1"/>
    <w:basedOn w:val="a"/>
    <w:uiPriority w:val="99"/>
    <w:rsid w:val="00E87A8D"/>
    <w:pPr>
      <w:suppressLineNumbers/>
    </w:pPr>
    <w:rPr>
      <w:rFonts w:eastAsiaTheme="minorEastAsia" w:cs="Tahoma"/>
    </w:rPr>
  </w:style>
  <w:style w:type="paragraph" w:styleId="afffff7">
    <w:name w:val="Title"/>
    <w:basedOn w:val="13"/>
    <w:next w:val="afffff8"/>
    <w:link w:val="afffff9"/>
    <w:uiPriority w:val="10"/>
    <w:qFormat/>
    <w:rsid w:val="00E87A8D"/>
    <w:pPr>
      <w:keepNext/>
      <w:widowControl/>
      <w:suppressAutoHyphens/>
      <w:autoSpaceDE/>
      <w:autoSpaceDN/>
      <w:adjustRightInd/>
      <w:spacing w:before="240" w:after="120"/>
      <w:ind w:firstLine="0"/>
      <w:jc w:val="left"/>
    </w:pPr>
    <w:rPr>
      <w:rFonts w:ascii="Arial" w:eastAsia="MS Mincho" w:hAnsi="Arial" w:cs="Tahoma"/>
      <w:b w:val="0"/>
      <w:bCs w:val="0"/>
      <w:color w:val="auto"/>
      <w:sz w:val="28"/>
      <w:szCs w:val="28"/>
      <w:shd w:val="clear" w:color="auto" w:fill="auto"/>
      <w:lang w:eastAsia="ar-SA"/>
    </w:rPr>
  </w:style>
  <w:style w:type="paragraph" w:styleId="afffff8">
    <w:name w:val="Subtitle"/>
    <w:basedOn w:val="13"/>
    <w:next w:val="af"/>
    <w:link w:val="afffffa"/>
    <w:uiPriority w:val="11"/>
    <w:qFormat/>
    <w:rsid w:val="00E87A8D"/>
    <w:pPr>
      <w:keepNext/>
      <w:widowControl/>
      <w:suppressAutoHyphens/>
      <w:autoSpaceDE/>
      <w:autoSpaceDN/>
      <w:adjustRightInd/>
      <w:spacing w:before="240" w:after="120"/>
      <w:ind w:firstLine="0"/>
      <w:jc w:val="center"/>
    </w:pPr>
    <w:rPr>
      <w:rFonts w:ascii="Arial" w:eastAsia="MS Mincho" w:hAnsi="Arial" w:cs="Tahoma"/>
      <w:b w:val="0"/>
      <w:bCs w:val="0"/>
      <w:i/>
      <w:iCs/>
      <w:color w:val="auto"/>
      <w:sz w:val="28"/>
      <w:szCs w:val="28"/>
      <w:shd w:val="clear" w:color="auto" w:fill="auto"/>
      <w:lang w:eastAsia="ar-SA"/>
    </w:rPr>
  </w:style>
  <w:style w:type="character" w:customStyle="1" w:styleId="afffffa">
    <w:name w:val="Подзаголовок Знак"/>
    <w:basedOn w:val="a0"/>
    <w:link w:val="afffff8"/>
    <w:uiPriority w:val="11"/>
    <w:rsid w:val="00E87A8D"/>
    <w:rPr>
      <w:rFonts w:ascii="Arial" w:eastAsia="MS Mincho" w:hAnsi="Arial" w:cs="Tahoma"/>
      <w:i/>
      <w:iCs/>
      <w:sz w:val="28"/>
      <w:szCs w:val="28"/>
      <w:lang w:eastAsia="ar-SA"/>
    </w:rPr>
  </w:style>
  <w:style w:type="character" w:customStyle="1" w:styleId="afffff9">
    <w:name w:val="Название Знак"/>
    <w:basedOn w:val="a0"/>
    <w:link w:val="afffff7"/>
    <w:uiPriority w:val="10"/>
    <w:rsid w:val="00E87A8D"/>
    <w:rPr>
      <w:rFonts w:ascii="Arial" w:eastAsia="MS Mincho" w:hAnsi="Arial" w:cs="Tahoma"/>
      <w:sz w:val="28"/>
      <w:szCs w:val="28"/>
      <w:lang w:eastAsia="ar-SA"/>
    </w:rPr>
  </w:style>
  <w:style w:type="paragraph" w:customStyle="1" w:styleId="afffffb">
    <w:name w:val="Заголовок таблицы"/>
    <w:basedOn w:val="af3"/>
    <w:uiPriority w:val="99"/>
    <w:rsid w:val="00E87A8D"/>
    <w:pPr>
      <w:jc w:val="center"/>
    </w:pPr>
    <w:rPr>
      <w:rFonts w:eastAsiaTheme="minorEastAsia"/>
      <w:b/>
      <w:bCs/>
    </w:rPr>
  </w:style>
  <w:style w:type="paragraph" w:customStyle="1" w:styleId="afffffc">
    <w:name w:val="Содержимое врезки"/>
    <w:basedOn w:val="af"/>
    <w:uiPriority w:val="99"/>
    <w:rsid w:val="00E87A8D"/>
    <w:pPr>
      <w:suppressAutoHyphens/>
    </w:pPr>
    <w:rPr>
      <w:rFonts w:eastAsiaTheme="minorEastAsia"/>
      <w:lang w:eastAsia="ar-SA"/>
    </w:rPr>
  </w:style>
  <w:style w:type="paragraph" w:customStyle="1" w:styleId="310">
    <w:name w:val="Основной текст 31"/>
    <w:basedOn w:val="a"/>
    <w:uiPriority w:val="99"/>
    <w:rsid w:val="00E87A8D"/>
    <w:pPr>
      <w:jc w:val="both"/>
    </w:pPr>
    <w:rPr>
      <w:rFonts w:eastAsiaTheme="minorEastAsia"/>
      <w:sz w:val="28"/>
    </w:rPr>
  </w:style>
  <w:style w:type="paragraph" w:customStyle="1" w:styleId="311">
    <w:name w:val="Основной текст с отступом 31"/>
    <w:basedOn w:val="a"/>
    <w:uiPriority w:val="99"/>
    <w:rsid w:val="00E87A8D"/>
    <w:pPr>
      <w:ind w:firstLine="798"/>
    </w:pPr>
    <w:rPr>
      <w:rFonts w:eastAsiaTheme="minorEastAsia"/>
    </w:rPr>
  </w:style>
  <w:style w:type="paragraph" w:customStyle="1" w:styleId="ConsCell">
    <w:name w:val="ConsCell"/>
    <w:uiPriority w:val="99"/>
    <w:rsid w:val="00E87A8D"/>
    <w:pPr>
      <w:widowControl w:val="0"/>
      <w:suppressAutoHyphens/>
      <w:autoSpaceDE w:val="0"/>
      <w:spacing w:after="0" w:line="240" w:lineRule="auto"/>
    </w:pPr>
    <w:rPr>
      <w:rFonts w:ascii="Arial" w:eastAsiaTheme="minorEastAsia" w:hAnsi="Arial" w:cs="Arial"/>
      <w:sz w:val="32"/>
      <w:szCs w:val="32"/>
      <w:lang w:eastAsia="ar-SA"/>
    </w:rPr>
  </w:style>
  <w:style w:type="paragraph" w:customStyle="1" w:styleId="ConsPlusTitle">
    <w:name w:val="ConsPlusTitle"/>
    <w:uiPriority w:val="99"/>
    <w:rsid w:val="00E87A8D"/>
    <w:pPr>
      <w:widowControl w:val="0"/>
      <w:suppressAutoHyphens/>
      <w:autoSpaceDE w:val="0"/>
      <w:spacing w:after="0" w:line="240" w:lineRule="auto"/>
    </w:pPr>
    <w:rPr>
      <w:rFonts w:ascii="Arial" w:eastAsiaTheme="minorEastAsia" w:hAnsi="Arial" w:cs="Arial"/>
      <w:b/>
      <w:bCs/>
      <w:sz w:val="20"/>
      <w:szCs w:val="20"/>
      <w:lang w:eastAsia="ar-SA"/>
    </w:rPr>
  </w:style>
  <w:style w:type="paragraph" w:customStyle="1" w:styleId="100">
    <w:name w:val="Заголовок 10"/>
    <w:basedOn w:val="13"/>
    <w:next w:val="af"/>
    <w:uiPriority w:val="99"/>
    <w:rsid w:val="00E87A8D"/>
    <w:pPr>
      <w:keepNext/>
      <w:widowControl/>
      <w:suppressAutoHyphens/>
      <w:autoSpaceDE/>
      <w:autoSpaceDN/>
      <w:adjustRightInd/>
      <w:spacing w:before="240" w:after="120"/>
      <w:ind w:firstLine="0"/>
      <w:jc w:val="left"/>
    </w:pPr>
    <w:rPr>
      <w:rFonts w:ascii="Arial" w:eastAsia="MS Mincho" w:hAnsi="Arial" w:cs="Tahoma"/>
      <w:color w:val="auto"/>
      <w:sz w:val="21"/>
      <w:szCs w:val="21"/>
      <w:shd w:val="clear" w:color="auto" w:fill="auto"/>
      <w:lang w:eastAsia="ar-SA"/>
    </w:rPr>
  </w:style>
  <w:style w:type="paragraph" w:customStyle="1" w:styleId="220">
    <w:name w:val="Основной текст 22"/>
    <w:basedOn w:val="a"/>
    <w:uiPriority w:val="99"/>
    <w:rsid w:val="00E87A8D"/>
    <w:pPr>
      <w:spacing w:after="120" w:line="480" w:lineRule="auto"/>
    </w:pPr>
    <w:rPr>
      <w:rFonts w:eastAsiaTheme="minorEastAsia"/>
    </w:rPr>
  </w:style>
  <w:style w:type="paragraph" w:customStyle="1" w:styleId="Standard">
    <w:name w:val="Standard"/>
    <w:rsid w:val="00E87A8D"/>
    <w:pPr>
      <w:suppressAutoHyphens/>
      <w:autoSpaceDN w:val="0"/>
      <w:spacing w:after="0" w:line="240" w:lineRule="auto"/>
      <w:textAlignment w:val="baseline"/>
    </w:pPr>
    <w:rPr>
      <w:rFonts w:ascii="Times New Roman" w:eastAsia="SimSun" w:hAnsi="Times New Roman" w:cs="F"/>
      <w:kern w:val="3"/>
      <w:sz w:val="28"/>
      <w:szCs w:val="24"/>
      <w:lang w:eastAsia="ru-RU" w:bidi="hi-IN"/>
    </w:rPr>
  </w:style>
  <w:style w:type="paragraph" w:styleId="afffffd">
    <w:name w:val="No Spacing"/>
    <w:uiPriority w:val="1"/>
    <w:qFormat/>
    <w:rsid w:val="00E87A8D"/>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27">
    <w:name w:val="Body Text 2"/>
    <w:basedOn w:val="a"/>
    <w:link w:val="28"/>
    <w:uiPriority w:val="99"/>
    <w:unhideWhenUsed/>
    <w:rsid w:val="00E87A8D"/>
    <w:pPr>
      <w:spacing w:after="120" w:line="480" w:lineRule="auto"/>
    </w:pPr>
    <w:rPr>
      <w:rFonts w:eastAsiaTheme="minorEastAsia"/>
    </w:rPr>
  </w:style>
  <w:style w:type="character" w:customStyle="1" w:styleId="28">
    <w:name w:val="Основной текст 2 Знак"/>
    <w:basedOn w:val="a0"/>
    <w:link w:val="27"/>
    <w:uiPriority w:val="99"/>
    <w:rsid w:val="00E87A8D"/>
    <w:rPr>
      <w:rFonts w:ascii="Times New Roman" w:eastAsiaTheme="minorEastAsia" w:hAnsi="Times New Roman" w:cs="Times New Roman"/>
      <w:sz w:val="24"/>
      <w:szCs w:val="24"/>
      <w:lang w:eastAsia="ar-SA"/>
    </w:rPr>
  </w:style>
  <w:style w:type="paragraph" w:customStyle="1" w:styleId="29">
    <w:name w:val="Абзац списка2"/>
    <w:basedOn w:val="a"/>
    <w:uiPriority w:val="99"/>
    <w:rsid w:val="00E87A8D"/>
    <w:pPr>
      <w:suppressAutoHyphens w:val="0"/>
      <w:spacing w:after="200" w:line="276" w:lineRule="auto"/>
      <w:ind w:left="720"/>
      <w:contextualSpacing/>
    </w:pPr>
    <w:rPr>
      <w:rFonts w:ascii="Calibri" w:eastAsiaTheme="minorEastAsia" w:hAnsi="Calibri"/>
      <w:sz w:val="22"/>
      <w:szCs w:val="22"/>
      <w:lang w:eastAsia="ru-RU"/>
    </w:rPr>
  </w:style>
  <w:style w:type="paragraph" w:customStyle="1" w:styleId="34">
    <w:name w:val="Абзац списка3"/>
    <w:basedOn w:val="a"/>
    <w:uiPriority w:val="99"/>
    <w:rsid w:val="00E87A8D"/>
    <w:pPr>
      <w:suppressAutoHyphens w:val="0"/>
      <w:spacing w:after="200" w:line="276" w:lineRule="auto"/>
      <w:ind w:left="720"/>
      <w:contextualSpacing/>
    </w:pPr>
    <w:rPr>
      <w:rFonts w:ascii="Calibri" w:eastAsiaTheme="minorEastAsia" w:hAnsi="Calibri"/>
      <w:sz w:val="22"/>
      <w:szCs w:val="22"/>
      <w:lang w:eastAsia="ru-RU"/>
    </w:rPr>
  </w:style>
  <w:style w:type="character" w:customStyle="1" w:styleId="FontStyle18">
    <w:name w:val="Font Style18"/>
    <w:basedOn w:val="a0"/>
    <w:rsid w:val="00E87A8D"/>
    <w:rPr>
      <w:rFonts w:ascii="Times New Roman" w:hAnsi="Times New Roman" w:cs="Times New Roman"/>
      <w:sz w:val="26"/>
      <w:szCs w:val="26"/>
    </w:rPr>
  </w:style>
  <w:style w:type="paragraph" w:customStyle="1" w:styleId="211">
    <w:name w:val="Продолжение списка 21"/>
    <w:basedOn w:val="a"/>
    <w:uiPriority w:val="99"/>
    <w:rsid w:val="00E87A8D"/>
    <w:pPr>
      <w:widowControl w:val="0"/>
      <w:spacing w:after="120"/>
      <w:ind w:left="566"/>
    </w:pPr>
    <w:rPr>
      <w:rFonts w:eastAsia="Arial Unicode MS"/>
      <w:color w:val="000000"/>
      <w:lang w:val="en-US" w:eastAsia="en-US"/>
    </w:rPr>
  </w:style>
  <w:style w:type="table" w:styleId="afffffe">
    <w:name w:val="Table Grid"/>
    <w:basedOn w:val="a1"/>
    <w:uiPriority w:val="39"/>
    <w:rsid w:val="00DE562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DocList">
    <w:name w:val="ConsPlusDocList"/>
    <w:next w:val="a"/>
    <w:rsid w:val="00716FEC"/>
    <w:pPr>
      <w:widowControl w:val="0"/>
      <w:suppressAutoHyphens/>
      <w:autoSpaceDE w:val="0"/>
      <w:spacing w:after="0" w:line="240" w:lineRule="auto"/>
    </w:pPr>
    <w:rPr>
      <w:rFonts w:ascii="Arial" w:eastAsia="Arial" w:hAnsi="Arial" w:cs="Arial"/>
      <w:sz w:val="20"/>
      <w:szCs w:val="20"/>
      <w:lang w:eastAsia="hi-IN" w:bidi="hi-IN"/>
    </w:rPr>
  </w:style>
  <w:style w:type="table" w:customStyle="1" w:styleId="19">
    <w:name w:val="Сетка таблицы1"/>
    <w:basedOn w:val="a1"/>
    <w:next w:val="afffffe"/>
    <w:uiPriority w:val="39"/>
    <w:rsid w:val="0030022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9A6298"/>
    <w:rPr>
      <w:color w:val="605E5C"/>
      <w:shd w:val="clear" w:color="auto" w:fill="E1DFDD"/>
    </w:rPr>
  </w:style>
  <w:style w:type="numbering" w:customStyle="1" w:styleId="WWNum1">
    <w:name w:val="WWNum1"/>
    <w:basedOn w:val="a2"/>
    <w:rsid w:val="00C00D06"/>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43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635F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E71A4"/>
    <w:pPr>
      <w:suppressAutoHyphens w:val="0"/>
      <w:spacing w:before="100" w:beforeAutospacing="1" w:after="100" w:afterAutospacing="1"/>
      <w:outlineLvl w:val="1"/>
    </w:pPr>
    <w:rPr>
      <w:b/>
      <w:bCs/>
      <w:sz w:val="36"/>
      <w:szCs w:val="36"/>
      <w:lang w:eastAsia="ru-RU"/>
    </w:rPr>
  </w:style>
  <w:style w:type="paragraph" w:styleId="3">
    <w:name w:val="heading 3"/>
    <w:basedOn w:val="a"/>
    <w:next w:val="a"/>
    <w:link w:val="30"/>
    <w:uiPriority w:val="9"/>
    <w:unhideWhenUsed/>
    <w:qFormat/>
    <w:rsid w:val="0074602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3"/>
    <w:next w:val="a"/>
    <w:link w:val="40"/>
    <w:uiPriority w:val="9"/>
    <w:qFormat/>
    <w:rsid w:val="00E87A8D"/>
    <w:pPr>
      <w:keepNext w:val="0"/>
      <w:keepLines w:val="0"/>
      <w:widowControl w:val="0"/>
      <w:suppressAutoHyphens w:val="0"/>
      <w:autoSpaceDE w:val="0"/>
      <w:autoSpaceDN w:val="0"/>
      <w:adjustRightInd w:val="0"/>
      <w:spacing w:before="108" w:after="108"/>
      <w:jc w:val="center"/>
      <w:outlineLvl w:val="3"/>
    </w:pPr>
    <w:rPr>
      <w:rFonts w:ascii="Arial" w:eastAsiaTheme="minorEastAsia" w:hAnsi="Arial" w:cs="Arial"/>
      <w:color w:val="26282F"/>
      <w:lang w:eastAsia="ru-RU"/>
    </w:rPr>
  </w:style>
  <w:style w:type="paragraph" w:styleId="5">
    <w:name w:val="heading 5"/>
    <w:basedOn w:val="a"/>
    <w:next w:val="a"/>
    <w:link w:val="50"/>
    <w:uiPriority w:val="9"/>
    <w:qFormat/>
    <w:rsid w:val="00E87A8D"/>
    <w:pPr>
      <w:keepNext/>
      <w:numPr>
        <w:ilvl w:val="4"/>
        <w:numId w:val="1"/>
      </w:numPr>
      <w:spacing w:line="360" w:lineRule="auto"/>
      <w:ind w:left="6084" w:firstLine="0"/>
      <w:outlineLvl w:val="4"/>
    </w:pPr>
    <w:rPr>
      <w:rFonts w:eastAsiaTheme="minorEastAsia"/>
      <w:sz w:val="28"/>
    </w:rPr>
  </w:style>
  <w:style w:type="paragraph" w:styleId="6">
    <w:name w:val="heading 6"/>
    <w:basedOn w:val="a"/>
    <w:next w:val="a"/>
    <w:link w:val="60"/>
    <w:uiPriority w:val="9"/>
    <w:qFormat/>
    <w:rsid w:val="00E87A8D"/>
    <w:pPr>
      <w:numPr>
        <w:ilvl w:val="5"/>
        <w:numId w:val="1"/>
      </w:numPr>
      <w:spacing w:before="240" w:after="60"/>
      <w:outlineLvl w:val="5"/>
    </w:pPr>
    <w:rPr>
      <w:rFonts w:eastAsiaTheme="minorEastAsia"/>
      <w:b/>
      <w:bCs/>
      <w:sz w:val="22"/>
      <w:szCs w:val="22"/>
    </w:rPr>
  </w:style>
  <w:style w:type="paragraph" w:styleId="7">
    <w:name w:val="heading 7"/>
    <w:basedOn w:val="a"/>
    <w:next w:val="a"/>
    <w:link w:val="70"/>
    <w:uiPriority w:val="9"/>
    <w:qFormat/>
    <w:rsid w:val="00E87A8D"/>
    <w:pPr>
      <w:keepNext/>
      <w:numPr>
        <w:ilvl w:val="6"/>
        <w:numId w:val="1"/>
      </w:numPr>
      <w:spacing w:line="360" w:lineRule="auto"/>
      <w:ind w:left="6120" w:firstLine="0"/>
      <w:jc w:val="right"/>
      <w:outlineLvl w:val="6"/>
    </w:pPr>
    <w:rPr>
      <w:rFonts w:eastAsiaTheme="minorEastAsia"/>
      <w:sz w:val="28"/>
      <w:szCs w:val="28"/>
    </w:rPr>
  </w:style>
  <w:style w:type="paragraph" w:styleId="8">
    <w:name w:val="heading 8"/>
    <w:basedOn w:val="a"/>
    <w:next w:val="a"/>
    <w:link w:val="80"/>
    <w:uiPriority w:val="9"/>
    <w:qFormat/>
    <w:rsid w:val="00E87A8D"/>
    <w:pPr>
      <w:keepNext/>
      <w:numPr>
        <w:ilvl w:val="7"/>
        <w:numId w:val="1"/>
      </w:numPr>
      <w:jc w:val="center"/>
      <w:outlineLvl w:val="7"/>
    </w:pPr>
    <w:rPr>
      <w:rFonts w:eastAsiaTheme="minorEastAsia"/>
      <w:b/>
      <w:bCs/>
      <w:sz w:val="28"/>
    </w:rPr>
  </w:style>
  <w:style w:type="paragraph" w:styleId="9">
    <w:name w:val="heading 9"/>
    <w:basedOn w:val="a"/>
    <w:next w:val="a"/>
    <w:link w:val="90"/>
    <w:uiPriority w:val="9"/>
    <w:qFormat/>
    <w:rsid w:val="00E87A8D"/>
    <w:pPr>
      <w:keepNext/>
      <w:numPr>
        <w:ilvl w:val="8"/>
        <w:numId w:val="1"/>
      </w:numPr>
      <w:jc w:val="right"/>
      <w:outlineLvl w:val="8"/>
    </w:pPr>
    <w:rPr>
      <w:rFonts w:eastAsiaTheme="minorEastAsia"/>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5F7B"/>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uiPriority w:val="9"/>
    <w:rsid w:val="004E71A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46027"/>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uiPriority w:val="9"/>
    <w:rsid w:val="00E87A8D"/>
    <w:rPr>
      <w:rFonts w:ascii="Arial" w:eastAsiaTheme="minorEastAsia" w:hAnsi="Arial" w:cs="Arial"/>
      <w:b/>
      <w:bCs/>
      <w:color w:val="26282F"/>
      <w:sz w:val="24"/>
      <w:szCs w:val="24"/>
      <w:lang w:eastAsia="ru-RU"/>
    </w:rPr>
  </w:style>
  <w:style w:type="character" w:customStyle="1" w:styleId="50">
    <w:name w:val="Заголовок 5 Знак"/>
    <w:basedOn w:val="a0"/>
    <w:link w:val="5"/>
    <w:uiPriority w:val="9"/>
    <w:rsid w:val="00E87A8D"/>
    <w:rPr>
      <w:rFonts w:ascii="Times New Roman" w:eastAsiaTheme="minorEastAsia" w:hAnsi="Times New Roman" w:cs="Times New Roman"/>
      <w:sz w:val="28"/>
      <w:szCs w:val="24"/>
      <w:lang w:eastAsia="ar-SA"/>
    </w:rPr>
  </w:style>
  <w:style w:type="character" w:customStyle="1" w:styleId="60">
    <w:name w:val="Заголовок 6 Знак"/>
    <w:basedOn w:val="a0"/>
    <w:link w:val="6"/>
    <w:uiPriority w:val="9"/>
    <w:rsid w:val="00E87A8D"/>
    <w:rPr>
      <w:rFonts w:ascii="Times New Roman" w:eastAsiaTheme="minorEastAsia" w:hAnsi="Times New Roman" w:cs="Times New Roman"/>
      <w:b/>
      <w:bCs/>
      <w:lang w:eastAsia="ar-SA"/>
    </w:rPr>
  </w:style>
  <w:style w:type="character" w:customStyle="1" w:styleId="70">
    <w:name w:val="Заголовок 7 Знак"/>
    <w:basedOn w:val="a0"/>
    <w:link w:val="7"/>
    <w:uiPriority w:val="9"/>
    <w:rsid w:val="00E87A8D"/>
    <w:rPr>
      <w:rFonts w:ascii="Times New Roman" w:eastAsiaTheme="minorEastAsia" w:hAnsi="Times New Roman" w:cs="Times New Roman"/>
      <w:sz w:val="28"/>
      <w:szCs w:val="28"/>
      <w:lang w:eastAsia="ar-SA"/>
    </w:rPr>
  </w:style>
  <w:style w:type="character" w:customStyle="1" w:styleId="80">
    <w:name w:val="Заголовок 8 Знак"/>
    <w:basedOn w:val="a0"/>
    <w:link w:val="8"/>
    <w:uiPriority w:val="9"/>
    <w:rsid w:val="00E87A8D"/>
    <w:rPr>
      <w:rFonts w:ascii="Times New Roman" w:eastAsiaTheme="minorEastAsia" w:hAnsi="Times New Roman" w:cs="Times New Roman"/>
      <w:b/>
      <w:bCs/>
      <w:sz w:val="28"/>
      <w:szCs w:val="24"/>
      <w:lang w:eastAsia="ar-SA"/>
    </w:rPr>
  </w:style>
  <w:style w:type="character" w:customStyle="1" w:styleId="90">
    <w:name w:val="Заголовок 9 Знак"/>
    <w:basedOn w:val="a0"/>
    <w:link w:val="9"/>
    <w:uiPriority w:val="9"/>
    <w:rsid w:val="00E87A8D"/>
    <w:rPr>
      <w:rFonts w:ascii="Times New Roman" w:eastAsiaTheme="minorEastAsia" w:hAnsi="Times New Roman" w:cs="Times New Roman"/>
      <w:sz w:val="28"/>
      <w:szCs w:val="28"/>
      <w:lang w:eastAsia="ar-SA"/>
    </w:rPr>
  </w:style>
  <w:style w:type="paragraph" w:styleId="a3">
    <w:name w:val="Plain Text"/>
    <w:basedOn w:val="a"/>
    <w:link w:val="a4"/>
    <w:uiPriority w:val="99"/>
    <w:rsid w:val="00956434"/>
    <w:pPr>
      <w:suppressAutoHyphens w:val="0"/>
    </w:pPr>
    <w:rPr>
      <w:rFonts w:ascii="Courier New" w:hAnsi="Courier New"/>
      <w:sz w:val="20"/>
      <w:szCs w:val="20"/>
      <w:lang w:eastAsia="ru-RU"/>
    </w:rPr>
  </w:style>
  <w:style w:type="character" w:customStyle="1" w:styleId="a4">
    <w:name w:val="Текст Знак"/>
    <w:basedOn w:val="a0"/>
    <w:link w:val="a3"/>
    <w:uiPriority w:val="99"/>
    <w:rsid w:val="00956434"/>
    <w:rPr>
      <w:rFonts w:ascii="Courier New" w:eastAsia="Times New Roman" w:hAnsi="Courier New" w:cs="Times New Roman"/>
      <w:sz w:val="20"/>
      <w:szCs w:val="20"/>
      <w:lang w:eastAsia="ru-RU"/>
    </w:rPr>
  </w:style>
  <w:style w:type="paragraph" w:customStyle="1" w:styleId="formattext">
    <w:name w:val="formattext"/>
    <w:basedOn w:val="a"/>
    <w:rsid w:val="004E71A4"/>
    <w:pPr>
      <w:suppressAutoHyphens w:val="0"/>
      <w:spacing w:before="100" w:beforeAutospacing="1" w:after="100" w:afterAutospacing="1"/>
    </w:pPr>
    <w:rPr>
      <w:lang w:eastAsia="ru-RU"/>
    </w:rPr>
  </w:style>
  <w:style w:type="character" w:styleId="a5">
    <w:name w:val="Hyperlink"/>
    <w:basedOn w:val="a0"/>
    <w:unhideWhenUsed/>
    <w:rsid w:val="004E71A4"/>
    <w:rPr>
      <w:color w:val="0000FF"/>
      <w:u w:val="single"/>
    </w:rPr>
  </w:style>
  <w:style w:type="paragraph" w:customStyle="1" w:styleId="ConsPlusNonformat">
    <w:name w:val="ConsPlusNonformat"/>
    <w:rsid w:val="004E71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E71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List Paragraph"/>
    <w:basedOn w:val="a"/>
    <w:qFormat/>
    <w:rsid w:val="00890DB6"/>
    <w:pPr>
      <w:ind w:left="720"/>
      <w:contextualSpacing/>
    </w:pPr>
  </w:style>
  <w:style w:type="paragraph" w:styleId="a7">
    <w:name w:val="footnote text"/>
    <w:basedOn w:val="a"/>
    <w:link w:val="a8"/>
    <w:uiPriority w:val="99"/>
    <w:semiHidden/>
    <w:unhideWhenUsed/>
    <w:rsid w:val="004A2616"/>
    <w:rPr>
      <w:sz w:val="20"/>
      <w:szCs w:val="20"/>
    </w:rPr>
  </w:style>
  <w:style w:type="character" w:customStyle="1" w:styleId="a8">
    <w:name w:val="Текст сноски Знак"/>
    <w:basedOn w:val="a0"/>
    <w:link w:val="a7"/>
    <w:uiPriority w:val="99"/>
    <w:semiHidden/>
    <w:rsid w:val="004A2616"/>
    <w:rPr>
      <w:rFonts w:ascii="Times New Roman" w:eastAsia="Times New Roman" w:hAnsi="Times New Roman" w:cs="Times New Roman"/>
      <w:sz w:val="20"/>
      <w:szCs w:val="20"/>
      <w:lang w:eastAsia="ar-SA"/>
    </w:rPr>
  </w:style>
  <w:style w:type="character" w:styleId="a9">
    <w:name w:val="footnote reference"/>
    <w:basedOn w:val="a0"/>
    <w:uiPriority w:val="99"/>
    <w:semiHidden/>
    <w:unhideWhenUsed/>
    <w:rsid w:val="004A2616"/>
    <w:rPr>
      <w:vertAlign w:val="superscript"/>
    </w:rPr>
  </w:style>
  <w:style w:type="character" w:customStyle="1" w:styleId="aa">
    <w:name w:val="Гипертекстовая ссылка"/>
    <w:basedOn w:val="a0"/>
    <w:uiPriority w:val="99"/>
    <w:rsid w:val="005A1C34"/>
    <w:rPr>
      <w:rFonts w:cs="Times New Roman"/>
      <w:color w:val="106BBE"/>
    </w:rPr>
  </w:style>
  <w:style w:type="paragraph" w:customStyle="1" w:styleId="ab">
    <w:name w:val="Комментарий"/>
    <w:basedOn w:val="a"/>
    <w:next w:val="a"/>
    <w:uiPriority w:val="99"/>
    <w:rsid w:val="00A97B46"/>
    <w:pPr>
      <w:widowControl w:val="0"/>
      <w:suppressAutoHyphens w:val="0"/>
      <w:autoSpaceDE w:val="0"/>
      <w:autoSpaceDN w:val="0"/>
      <w:adjustRightInd w:val="0"/>
      <w:spacing w:before="75"/>
      <w:ind w:left="170"/>
      <w:jc w:val="both"/>
    </w:pPr>
    <w:rPr>
      <w:rFonts w:ascii="Arial" w:eastAsiaTheme="minorEastAsia" w:hAnsi="Arial" w:cs="Arial"/>
      <w:color w:val="353842"/>
      <w:shd w:val="clear" w:color="auto" w:fill="F0F0F0"/>
      <w:lang w:eastAsia="ru-RU"/>
    </w:rPr>
  </w:style>
  <w:style w:type="paragraph" w:customStyle="1" w:styleId="ac">
    <w:name w:val="Нормальный (таблица)"/>
    <w:basedOn w:val="a"/>
    <w:next w:val="a"/>
    <w:uiPriority w:val="99"/>
    <w:rsid w:val="00A97B46"/>
    <w:pPr>
      <w:widowControl w:val="0"/>
      <w:suppressAutoHyphens w:val="0"/>
      <w:autoSpaceDE w:val="0"/>
      <w:autoSpaceDN w:val="0"/>
      <w:adjustRightInd w:val="0"/>
      <w:jc w:val="both"/>
    </w:pPr>
    <w:rPr>
      <w:rFonts w:ascii="Arial" w:eastAsiaTheme="minorEastAsia" w:hAnsi="Arial" w:cs="Arial"/>
      <w:lang w:eastAsia="ru-RU"/>
    </w:rPr>
  </w:style>
  <w:style w:type="paragraph" w:customStyle="1" w:styleId="ad">
    <w:name w:val="Прижатый влево"/>
    <w:basedOn w:val="a"/>
    <w:next w:val="a"/>
    <w:uiPriority w:val="99"/>
    <w:rsid w:val="00A97B46"/>
    <w:pPr>
      <w:widowControl w:val="0"/>
      <w:suppressAutoHyphens w:val="0"/>
      <w:autoSpaceDE w:val="0"/>
      <w:autoSpaceDN w:val="0"/>
      <w:adjustRightInd w:val="0"/>
    </w:pPr>
    <w:rPr>
      <w:rFonts w:ascii="Arial" w:eastAsiaTheme="minorEastAsia" w:hAnsi="Arial" w:cs="Arial"/>
      <w:lang w:eastAsia="ru-RU"/>
    </w:rPr>
  </w:style>
  <w:style w:type="paragraph" w:styleId="ae">
    <w:name w:val="Normal (Web)"/>
    <w:basedOn w:val="a"/>
    <w:uiPriority w:val="99"/>
    <w:unhideWhenUsed/>
    <w:rsid w:val="00746027"/>
    <w:pPr>
      <w:suppressAutoHyphens w:val="0"/>
      <w:spacing w:before="100" w:beforeAutospacing="1" w:after="100" w:afterAutospacing="1"/>
    </w:pPr>
    <w:rPr>
      <w:lang w:eastAsia="ru-RU"/>
    </w:rPr>
  </w:style>
  <w:style w:type="paragraph" w:styleId="af">
    <w:name w:val="Body Text"/>
    <w:basedOn w:val="a"/>
    <w:link w:val="af0"/>
    <w:uiPriority w:val="99"/>
    <w:rsid w:val="00E87A8D"/>
    <w:pPr>
      <w:suppressAutoHyphens w:val="0"/>
      <w:jc w:val="both"/>
    </w:pPr>
    <w:rPr>
      <w:sz w:val="28"/>
      <w:lang w:eastAsia="ru-RU"/>
    </w:rPr>
  </w:style>
  <w:style w:type="character" w:customStyle="1" w:styleId="af0">
    <w:name w:val="Основной текст Знак"/>
    <w:basedOn w:val="a0"/>
    <w:link w:val="af"/>
    <w:uiPriority w:val="99"/>
    <w:rsid w:val="00E87A8D"/>
    <w:rPr>
      <w:rFonts w:ascii="Times New Roman" w:eastAsia="Times New Roman" w:hAnsi="Times New Roman" w:cs="Times New Roman"/>
      <w:sz w:val="28"/>
      <w:szCs w:val="24"/>
      <w:lang w:eastAsia="ru-RU"/>
    </w:rPr>
  </w:style>
  <w:style w:type="paragraph" w:customStyle="1" w:styleId="11">
    <w:name w:val="Абзац списка1"/>
    <w:basedOn w:val="a"/>
    <w:uiPriority w:val="99"/>
    <w:rsid w:val="00E87A8D"/>
    <w:pPr>
      <w:suppressAutoHyphens w:val="0"/>
      <w:spacing w:after="200" w:line="276" w:lineRule="auto"/>
      <w:ind w:left="720"/>
      <w:contextualSpacing/>
    </w:pPr>
    <w:rPr>
      <w:rFonts w:ascii="Calibri" w:hAnsi="Calibri"/>
      <w:sz w:val="22"/>
      <w:szCs w:val="22"/>
      <w:lang w:eastAsia="ru-RU"/>
    </w:rPr>
  </w:style>
  <w:style w:type="paragraph" w:styleId="af1">
    <w:name w:val="Body Text Indent"/>
    <w:basedOn w:val="a"/>
    <w:link w:val="af2"/>
    <w:uiPriority w:val="99"/>
    <w:rsid w:val="00E87A8D"/>
    <w:pPr>
      <w:suppressAutoHyphens w:val="0"/>
      <w:spacing w:after="120"/>
      <w:ind w:left="283"/>
    </w:pPr>
    <w:rPr>
      <w:lang w:eastAsia="ru-RU"/>
    </w:rPr>
  </w:style>
  <w:style w:type="character" w:customStyle="1" w:styleId="af2">
    <w:name w:val="Основной текст с отступом Знак"/>
    <w:basedOn w:val="a0"/>
    <w:link w:val="af1"/>
    <w:uiPriority w:val="99"/>
    <w:rsid w:val="00E87A8D"/>
    <w:rPr>
      <w:rFonts w:ascii="Times New Roman" w:eastAsia="Times New Roman" w:hAnsi="Times New Roman" w:cs="Times New Roman"/>
      <w:sz w:val="24"/>
      <w:szCs w:val="24"/>
      <w:lang w:eastAsia="ru-RU"/>
    </w:rPr>
  </w:style>
  <w:style w:type="paragraph" w:customStyle="1" w:styleId="21">
    <w:name w:val="Основной текст 21"/>
    <w:basedOn w:val="a"/>
    <w:uiPriority w:val="99"/>
    <w:rsid w:val="00E87A8D"/>
    <w:rPr>
      <w:sz w:val="28"/>
    </w:rPr>
  </w:style>
  <w:style w:type="paragraph" w:customStyle="1" w:styleId="ConsPlusNormal">
    <w:name w:val="ConsPlusNormal"/>
    <w:uiPriority w:val="99"/>
    <w:rsid w:val="00E87A8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3">
    <w:name w:val="Содержимое таблицы"/>
    <w:basedOn w:val="a"/>
    <w:rsid w:val="00E87A8D"/>
    <w:pPr>
      <w:suppressLineNumbers/>
    </w:pPr>
  </w:style>
  <w:style w:type="paragraph" w:customStyle="1" w:styleId="12">
    <w:name w:val="Текст1"/>
    <w:basedOn w:val="a"/>
    <w:uiPriority w:val="99"/>
    <w:rsid w:val="00E87A8D"/>
    <w:pPr>
      <w:widowControl w:val="0"/>
    </w:pPr>
    <w:rPr>
      <w:rFonts w:ascii="Courier New" w:eastAsia="Arial Unicode MS" w:hAnsi="Courier New" w:cs="Courier New"/>
      <w:color w:val="000000"/>
      <w:lang w:val="en-US" w:eastAsia="en-US"/>
    </w:rPr>
  </w:style>
  <w:style w:type="character" w:styleId="af4">
    <w:name w:val="Strong"/>
    <w:basedOn w:val="a0"/>
    <w:uiPriority w:val="22"/>
    <w:qFormat/>
    <w:rsid w:val="00E87A8D"/>
    <w:rPr>
      <w:b/>
      <w:bCs/>
    </w:rPr>
  </w:style>
  <w:style w:type="character" w:customStyle="1" w:styleId="af5">
    <w:name w:val="Цветовое выделение"/>
    <w:uiPriority w:val="99"/>
    <w:rsid w:val="00E87A8D"/>
    <w:rPr>
      <w:b/>
      <w:bCs/>
      <w:color w:val="26282F"/>
    </w:rPr>
  </w:style>
  <w:style w:type="paragraph" w:customStyle="1" w:styleId="af6">
    <w:name w:val="Таблицы (моноширинный)"/>
    <w:basedOn w:val="a"/>
    <w:next w:val="a"/>
    <w:uiPriority w:val="99"/>
    <w:rsid w:val="00E87A8D"/>
    <w:pPr>
      <w:widowControl w:val="0"/>
      <w:suppressAutoHyphens w:val="0"/>
      <w:autoSpaceDE w:val="0"/>
      <w:autoSpaceDN w:val="0"/>
      <w:adjustRightInd w:val="0"/>
    </w:pPr>
    <w:rPr>
      <w:rFonts w:ascii="Courier New" w:hAnsi="Courier New" w:cs="Courier New"/>
      <w:lang w:eastAsia="ru-RU"/>
    </w:rPr>
  </w:style>
  <w:style w:type="paragraph" w:customStyle="1" w:styleId="ConsNonformat">
    <w:name w:val="ConsNonformat"/>
    <w:uiPriority w:val="99"/>
    <w:rsid w:val="00E87A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0">
    <w:name w:val="consnonformat"/>
    <w:basedOn w:val="a"/>
    <w:link w:val="consnonformat1"/>
    <w:rsid w:val="00E87A8D"/>
    <w:pPr>
      <w:suppressAutoHyphens w:val="0"/>
      <w:spacing w:before="100" w:beforeAutospacing="1" w:after="100" w:afterAutospacing="1"/>
    </w:pPr>
    <w:rPr>
      <w:rFonts w:ascii="Arial" w:hAnsi="Arial" w:cs="Arial"/>
      <w:sz w:val="20"/>
      <w:szCs w:val="20"/>
      <w:lang w:eastAsia="ru-RU"/>
    </w:rPr>
  </w:style>
  <w:style w:type="character" w:customStyle="1" w:styleId="consnonformat1">
    <w:name w:val="consnonformat Знак"/>
    <w:basedOn w:val="a0"/>
    <w:link w:val="consnonformat0"/>
    <w:rsid w:val="00E87A8D"/>
    <w:rPr>
      <w:rFonts w:ascii="Arial" w:eastAsia="Times New Roman" w:hAnsi="Arial" w:cs="Arial"/>
      <w:sz w:val="20"/>
      <w:szCs w:val="20"/>
      <w:lang w:eastAsia="ru-RU"/>
    </w:rPr>
  </w:style>
  <w:style w:type="paragraph" w:styleId="af7">
    <w:name w:val="header"/>
    <w:basedOn w:val="a"/>
    <w:link w:val="af8"/>
    <w:uiPriority w:val="99"/>
    <w:rsid w:val="00E87A8D"/>
    <w:pPr>
      <w:tabs>
        <w:tab w:val="center" w:pos="4677"/>
        <w:tab w:val="right" w:pos="9355"/>
      </w:tabs>
      <w:suppressAutoHyphens w:val="0"/>
    </w:pPr>
    <w:rPr>
      <w:lang w:eastAsia="ru-RU"/>
    </w:rPr>
  </w:style>
  <w:style w:type="character" w:customStyle="1" w:styleId="af8">
    <w:name w:val="Верхний колонтитул Знак"/>
    <w:basedOn w:val="a0"/>
    <w:link w:val="af7"/>
    <w:uiPriority w:val="99"/>
    <w:rsid w:val="00E87A8D"/>
    <w:rPr>
      <w:rFonts w:ascii="Times New Roman" w:eastAsia="Times New Roman" w:hAnsi="Times New Roman" w:cs="Times New Roman"/>
      <w:sz w:val="24"/>
      <w:szCs w:val="24"/>
      <w:lang w:eastAsia="ru-RU"/>
    </w:rPr>
  </w:style>
  <w:style w:type="paragraph" w:styleId="af9">
    <w:name w:val="footer"/>
    <w:basedOn w:val="a"/>
    <w:link w:val="afa"/>
    <w:uiPriority w:val="99"/>
    <w:rsid w:val="00E87A8D"/>
    <w:pPr>
      <w:tabs>
        <w:tab w:val="center" w:pos="4677"/>
        <w:tab w:val="right" w:pos="9355"/>
      </w:tabs>
      <w:suppressAutoHyphens w:val="0"/>
    </w:pPr>
    <w:rPr>
      <w:lang w:eastAsia="ru-RU"/>
    </w:rPr>
  </w:style>
  <w:style w:type="character" w:customStyle="1" w:styleId="afa">
    <w:name w:val="Нижний колонтитул Знак"/>
    <w:basedOn w:val="a0"/>
    <w:link w:val="af9"/>
    <w:uiPriority w:val="99"/>
    <w:rsid w:val="00E87A8D"/>
    <w:rPr>
      <w:rFonts w:ascii="Times New Roman" w:eastAsia="Times New Roman" w:hAnsi="Times New Roman" w:cs="Times New Roman"/>
      <w:sz w:val="24"/>
      <w:szCs w:val="24"/>
      <w:lang w:eastAsia="ru-RU"/>
    </w:rPr>
  </w:style>
  <w:style w:type="paragraph" w:styleId="afb">
    <w:name w:val="Balloon Text"/>
    <w:basedOn w:val="a"/>
    <w:link w:val="afc"/>
    <w:uiPriority w:val="99"/>
    <w:semiHidden/>
    <w:unhideWhenUsed/>
    <w:rsid w:val="00E87A8D"/>
    <w:pPr>
      <w:suppressAutoHyphens w:val="0"/>
    </w:pPr>
    <w:rPr>
      <w:rFonts w:ascii="Tahoma" w:hAnsi="Tahoma" w:cs="Tahoma"/>
      <w:sz w:val="16"/>
      <w:szCs w:val="16"/>
      <w:lang w:eastAsia="ru-RU"/>
    </w:rPr>
  </w:style>
  <w:style w:type="character" w:customStyle="1" w:styleId="afc">
    <w:name w:val="Текст выноски Знак"/>
    <w:basedOn w:val="a0"/>
    <w:link w:val="afb"/>
    <w:uiPriority w:val="99"/>
    <w:semiHidden/>
    <w:rsid w:val="00E87A8D"/>
    <w:rPr>
      <w:rFonts w:ascii="Tahoma" w:eastAsia="Times New Roman" w:hAnsi="Tahoma" w:cs="Tahoma"/>
      <w:sz w:val="16"/>
      <w:szCs w:val="16"/>
      <w:lang w:eastAsia="ru-RU"/>
    </w:rPr>
  </w:style>
  <w:style w:type="character" w:customStyle="1" w:styleId="afd">
    <w:name w:val="Активная гипертекстовая ссылка"/>
    <w:basedOn w:val="aa"/>
    <w:uiPriority w:val="99"/>
    <w:rsid w:val="00E87A8D"/>
    <w:rPr>
      <w:rFonts w:cs="Times New Roman"/>
      <w:b/>
      <w:bCs/>
      <w:color w:val="106BBE"/>
      <w:u w:val="single"/>
    </w:rPr>
  </w:style>
  <w:style w:type="paragraph" w:customStyle="1" w:styleId="afe">
    <w:name w:val="Внимание"/>
    <w:basedOn w:val="a"/>
    <w:next w:val="a"/>
    <w:uiPriority w:val="99"/>
    <w:rsid w:val="00E87A8D"/>
    <w:pPr>
      <w:widowControl w:val="0"/>
      <w:suppressAutoHyphens w:val="0"/>
      <w:autoSpaceDE w:val="0"/>
      <w:autoSpaceDN w:val="0"/>
      <w:adjustRightInd w:val="0"/>
      <w:spacing w:before="240" w:after="240"/>
      <w:ind w:left="420" w:right="420" w:firstLine="300"/>
      <w:jc w:val="both"/>
    </w:pPr>
    <w:rPr>
      <w:rFonts w:ascii="Arial" w:eastAsiaTheme="minorEastAsia" w:hAnsi="Arial" w:cs="Arial"/>
      <w:shd w:val="clear" w:color="auto" w:fill="F5F3DA"/>
      <w:lang w:eastAsia="ru-RU"/>
    </w:rPr>
  </w:style>
  <w:style w:type="paragraph" w:customStyle="1" w:styleId="aff">
    <w:name w:val="Внимание: криминал!!"/>
    <w:basedOn w:val="afe"/>
    <w:next w:val="a"/>
    <w:uiPriority w:val="99"/>
    <w:rsid w:val="00E87A8D"/>
  </w:style>
  <w:style w:type="paragraph" w:customStyle="1" w:styleId="aff0">
    <w:name w:val="Внимание: недобросовестность!"/>
    <w:basedOn w:val="afe"/>
    <w:next w:val="a"/>
    <w:uiPriority w:val="99"/>
    <w:rsid w:val="00E87A8D"/>
  </w:style>
  <w:style w:type="character" w:customStyle="1" w:styleId="aff1">
    <w:name w:val="Выделение для Базового Поиска"/>
    <w:basedOn w:val="af5"/>
    <w:uiPriority w:val="99"/>
    <w:rsid w:val="00E87A8D"/>
    <w:rPr>
      <w:rFonts w:cs="Times New Roman"/>
      <w:b/>
      <w:bCs/>
      <w:color w:val="0058A9"/>
    </w:rPr>
  </w:style>
  <w:style w:type="character" w:customStyle="1" w:styleId="aff2">
    <w:name w:val="Выделение для Базового Поиска (курсив)"/>
    <w:basedOn w:val="aff1"/>
    <w:uiPriority w:val="99"/>
    <w:rsid w:val="00E87A8D"/>
    <w:rPr>
      <w:rFonts w:cs="Times New Roman"/>
      <w:b/>
      <w:bCs/>
      <w:i/>
      <w:iCs/>
      <w:color w:val="0058A9"/>
    </w:rPr>
  </w:style>
  <w:style w:type="paragraph" w:customStyle="1" w:styleId="aff3">
    <w:name w:val="Дочерний элемент списка"/>
    <w:basedOn w:val="a"/>
    <w:next w:val="a"/>
    <w:uiPriority w:val="99"/>
    <w:rsid w:val="00E87A8D"/>
    <w:pPr>
      <w:widowControl w:val="0"/>
      <w:suppressAutoHyphens w:val="0"/>
      <w:autoSpaceDE w:val="0"/>
      <w:autoSpaceDN w:val="0"/>
      <w:adjustRightInd w:val="0"/>
      <w:jc w:val="both"/>
    </w:pPr>
    <w:rPr>
      <w:rFonts w:ascii="Arial" w:eastAsiaTheme="minorEastAsia" w:hAnsi="Arial" w:cs="Arial"/>
      <w:color w:val="868381"/>
      <w:sz w:val="20"/>
      <w:szCs w:val="20"/>
      <w:lang w:eastAsia="ru-RU"/>
    </w:rPr>
  </w:style>
  <w:style w:type="paragraph" w:customStyle="1" w:styleId="aff4">
    <w:name w:val="Основное меню (преемственное)"/>
    <w:basedOn w:val="a"/>
    <w:next w:val="a"/>
    <w:uiPriority w:val="99"/>
    <w:rsid w:val="00E87A8D"/>
    <w:pPr>
      <w:widowControl w:val="0"/>
      <w:suppressAutoHyphens w:val="0"/>
      <w:autoSpaceDE w:val="0"/>
      <w:autoSpaceDN w:val="0"/>
      <w:adjustRightInd w:val="0"/>
      <w:ind w:firstLine="720"/>
      <w:jc w:val="both"/>
    </w:pPr>
    <w:rPr>
      <w:rFonts w:ascii="Verdana" w:eastAsiaTheme="minorEastAsia" w:hAnsi="Verdana" w:cs="Verdana"/>
      <w:sz w:val="22"/>
      <w:szCs w:val="22"/>
      <w:lang w:eastAsia="ru-RU"/>
    </w:rPr>
  </w:style>
  <w:style w:type="paragraph" w:customStyle="1" w:styleId="13">
    <w:name w:val="Заголовок1"/>
    <w:basedOn w:val="aff4"/>
    <w:next w:val="a"/>
    <w:uiPriority w:val="99"/>
    <w:rsid w:val="00E87A8D"/>
    <w:rPr>
      <w:b/>
      <w:bCs/>
      <w:color w:val="0058A9"/>
      <w:shd w:val="clear" w:color="auto" w:fill="ECE9D8"/>
    </w:rPr>
  </w:style>
  <w:style w:type="paragraph" w:customStyle="1" w:styleId="aff5">
    <w:name w:val="Заголовок группы контролов"/>
    <w:basedOn w:val="a"/>
    <w:next w:val="a"/>
    <w:uiPriority w:val="99"/>
    <w:rsid w:val="00E87A8D"/>
    <w:pPr>
      <w:widowControl w:val="0"/>
      <w:suppressAutoHyphens w:val="0"/>
      <w:autoSpaceDE w:val="0"/>
      <w:autoSpaceDN w:val="0"/>
      <w:adjustRightInd w:val="0"/>
      <w:ind w:firstLine="720"/>
      <w:jc w:val="both"/>
    </w:pPr>
    <w:rPr>
      <w:rFonts w:ascii="Arial" w:eastAsiaTheme="minorEastAsia" w:hAnsi="Arial" w:cs="Arial"/>
      <w:b/>
      <w:bCs/>
      <w:color w:val="000000"/>
      <w:lang w:eastAsia="ru-RU"/>
    </w:rPr>
  </w:style>
  <w:style w:type="paragraph" w:customStyle="1" w:styleId="aff6">
    <w:name w:val="Заголовок для информации об изменениях"/>
    <w:basedOn w:val="1"/>
    <w:next w:val="a"/>
    <w:uiPriority w:val="99"/>
    <w:rsid w:val="00E87A8D"/>
    <w:pPr>
      <w:keepNext w:val="0"/>
      <w:keepLines w:val="0"/>
      <w:widowControl w:val="0"/>
      <w:suppressAutoHyphens w:val="0"/>
      <w:autoSpaceDE w:val="0"/>
      <w:autoSpaceDN w:val="0"/>
      <w:adjustRightInd w:val="0"/>
      <w:spacing w:before="0" w:after="108"/>
      <w:jc w:val="center"/>
      <w:outlineLvl w:val="9"/>
    </w:pPr>
    <w:rPr>
      <w:rFonts w:ascii="Arial" w:eastAsiaTheme="minorEastAsia" w:hAnsi="Arial" w:cs="Arial"/>
      <w:b w:val="0"/>
      <w:bCs w:val="0"/>
      <w:color w:val="26282F"/>
      <w:sz w:val="18"/>
      <w:szCs w:val="18"/>
      <w:shd w:val="clear" w:color="auto" w:fill="FFFFFF"/>
      <w:lang w:eastAsia="ru-RU"/>
    </w:rPr>
  </w:style>
  <w:style w:type="paragraph" w:customStyle="1" w:styleId="aff7">
    <w:name w:val="Заголовок распахивающейся части диалога"/>
    <w:basedOn w:val="a"/>
    <w:next w:val="a"/>
    <w:uiPriority w:val="99"/>
    <w:rsid w:val="00E87A8D"/>
    <w:pPr>
      <w:widowControl w:val="0"/>
      <w:suppressAutoHyphens w:val="0"/>
      <w:autoSpaceDE w:val="0"/>
      <w:autoSpaceDN w:val="0"/>
      <w:adjustRightInd w:val="0"/>
      <w:ind w:firstLine="720"/>
      <w:jc w:val="both"/>
    </w:pPr>
    <w:rPr>
      <w:rFonts w:ascii="Arial" w:eastAsiaTheme="minorEastAsia" w:hAnsi="Arial" w:cs="Arial"/>
      <w:i/>
      <w:iCs/>
      <w:color w:val="000080"/>
      <w:sz w:val="22"/>
      <w:szCs w:val="22"/>
      <w:lang w:eastAsia="ru-RU"/>
    </w:rPr>
  </w:style>
  <w:style w:type="character" w:customStyle="1" w:styleId="aff8">
    <w:name w:val="Заголовок своего сообщения"/>
    <w:basedOn w:val="af5"/>
    <w:uiPriority w:val="99"/>
    <w:rsid w:val="00E87A8D"/>
    <w:rPr>
      <w:rFonts w:cs="Times New Roman"/>
      <w:b/>
      <w:bCs/>
      <w:color w:val="26282F"/>
    </w:rPr>
  </w:style>
  <w:style w:type="paragraph" w:customStyle="1" w:styleId="aff9">
    <w:name w:val="Заголовок статьи"/>
    <w:basedOn w:val="a"/>
    <w:next w:val="a"/>
    <w:uiPriority w:val="99"/>
    <w:rsid w:val="00E87A8D"/>
    <w:pPr>
      <w:widowControl w:val="0"/>
      <w:suppressAutoHyphens w:val="0"/>
      <w:autoSpaceDE w:val="0"/>
      <w:autoSpaceDN w:val="0"/>
      <w:adjustRightInd w:val="0"/>
      <w:ind w:left="1612" w:hanging="892"/>
      <w:jc w:val="both"/>
    </w:pPr>
    <w:rPr>
      <w:rFonts w:ascii="Arial" w:eastAsiaTheme="minorEastAsia" w:hAnsi="Arial" w:cs="Arial"/>
      <w:lang w:eastAsia="ru-RU"/>
    </w:rPr>
  </w:style>
  <w:style w:type="character" w:customStyle="1" w:styleId="affa">
    <w:name w:val="Заголовок чужого сообщения"/>
    <w:basedOn w:val="af5"/>
    <w:uiPriority w:val="99"/>
    <w:rsid w:val="00E87A8D"/>
    <w:rPr>
      <w:rFonts w:cs="Times New Roman"/>
      <w:b/>
      <w:bCs/>
      <w:color w:val="FF0000"/>
    </w:rPr>
  </w:style>
  <w:style w:type="paragraph" w:customStyle="1" w:styleId="affb">
    <w:name w:val="Заголовок ЭР (левое окно)"/>
    <w:basedOn w:val="a"/>
    <w:next w:val="a"/>
    <w:uiPriority w:val="99"/>
    <w:rsid w:val="00E87A8D"/>
    <w:pPr>
      <w:widowControl w:val="0"/>
      <w:suppressAutoHyphens w:val="0"/>
      <w:autoSpaceDE w:val="0"/>
      <w:autoSpaceDN w:val="0"/>
      <w:adjustRightInd w:val="0"/>
      <w:spacing w:before="300" w:after="250"/>
      <w:jc w:val="center"/>
    </w:pPr>
    <w:rPr>
      <w:rFonts w:ascii="Arial" w:eastAsiaTheme="minorEastAsia" w:hAnsi="Arial" w:cs="Arial"/>
      <w:b/>
      <w:bCs/>
      <w:color w:val="26282F"/>
      <w:sz w:val="26"/>
      <w:szCs w:val="26"/>
      <w:lang w:eastAsia="ru-RU"/>
    </w:rPr>
  </w:style>
  <w:style w:type="paragraph" w:customStyle="1" w:styleId="affc">
    <w:name w:val="Заголовок ЭР (правое окно)"/>
    <w:basedOn w:val="affb"/>
    <w:next w:val="a"/>
    <w:uiPriority w:val="99"/>
    <w:rsid w:val="00E87A8D"/>
    <w:pPr>
      <w:spacing w:after="0"/>
      <w:jc w:val="left"/>
    </w:pPr>
  </w:style>
  <w:style w:type="paragraph" w:customStyle="1" w:styleId="affd">
    <w:name w:val="Интерактивный заголовок"/>
    <w:basedOn w:val="13"/>
    <w:next w:val="a"/>
    <w:uiPriority w:val="99"/>
    <w:rsid w:val="00E87A8D"/>
    <w:rPr>
      <w:u w:val="single"/>
    </w:rPr>
  </w:style>
  <w:style w:type="paragraph" w:customStyle="1" w:styleId="affe">
    <w:name w:val="Текст информации об изменениях"/>
    <w:basedOn w:val="a"/>
    <w:next w:val="a"/>
    <w:uiPriority w:val="99"/>
    <w:rsid w:val="00E87A8D"/>
    <w:pPr>
      <w:widowControl w:val="0"/>
      <w:suppressAutoHyphens w:val="0"/>
      <w:autoSpaceDE w:val="0"/>
      <w:autoSpaceDN w:val="0"/>
      <w:adjustRightInd w:val="0"/>
      <w:ind w:firstLine="720"/>
      <w:jc w:val="both"/>
    </w:pPr>
    <w:rPr>
      <w:rFonts w:ascii="Arial" w:eastAsiaTheme="minorEastAsia" w:hAnsi="Arial" w:cs="Arial"/>
      <w:color w:val="353842"/>
      <w:sz w:val="18"/>
      <w:szCs w:val="18"/>
      <w:lang w:eastAsia="ru-RU"/>
    </w:rPr>
  </w:style>
  <w:style w:type="paragraph" w:customStyle="1" w:styleId="afff">
    <w:name w:val="Информация об изменениях"/>
    <w:basedOn w:val="affe"/>
    <w:next w:val="a"/>
    <w:uiPriority w:val="99"/>
    <w:rsid w:val="00E87A8D"/>
  </w:style>
  <w:style w:type="paragraph" w:customStyle="1" w:styleId="afff0">
    <w:name w:val="Текст (справка)"/>
    <w:basedOn w:val="a"/>
    <w:next w:val="a"/>
    <w:uiPriority w:val="99"/>
    <w:rsid w:val="00E87A8D"/>
    <w:pPr>
      <w:widowControl w:val="0"/>
      <w:suppressAutoHyphens w:val="0"/>
      <w:autoSpaceDE w:val="0"/>
      <w:autoSpaceDN w:val="0"/>
      <w:adjustRightInd w:val="0"/>
      <w:ind w:left="170" w:right="170"/>
    </w:pPr>
    <w:rPr>
      <w:rFonts w:ascii="Arial" w:eastAsiaTheme="minorEastAsia" w:hAnsi="Arial" w:cs="Arial"/>
      <w:lang w:eastAsia="ru-RU"/>
    </w:rPr>
  </w:style>
  <w:style w:type="paragraph" w:customStyle="1" w:styleId="afff1">
    <w:name w:val="Информация об изменениях документа"/>
    <w:basedOn w:val="ab"/>
    <w:next w:val="a"/>
    <w:uiPriority w:val="99"/>
    <w:rsid w:val="00E87A8D"/>
    <w:rPr>
      <w:i/>
      <w:iCs/>
    </w:rPr>
  </w:style>
  <w:style w:type="paragraph" w:customStyle="1" w:styleId="afff2">
    <w:name w:val="Текст (лев. подпись)"/>
    <w:basedOn w:val="a"/>
    <w:next w:val="a"/>
    <w:uiPriority w:val="99"/>
    <w:rsid w:val="00E87A8D"/>
    <w:pPr>
      <w:widowControl w:val="0"/>
      <w:suppressAutoHyphens w:val="0"/>
      <w:autoSpaceDE w:val="0"/>
      <w:autoSpaceDN w:val="0"/>
      <w:adjustRightInd w:val="0"/>
    </w:pPr>
    <w:rPr>
      <w:rFonts w:ascii="Arial" w:eastAsiaTheme="minorEastAsia" w:hAnsi="Arial" w:cs="Arial"/>
      <w:lang w:eastAsia="ru-RU"/>
    </w:rPr>
  </w:style>
  <w:style w:type="paragraph" w:customStyle="1" w:styleId="afff3">
    <w:name w:val="Колонтитул (левый)"/>
    <w:basedOn w:val="afff2"/>
    <w:next w:val="a"/>
    <w:uiPriority w:val="99"/>
    <w:rsid w:val="00E87A8D"/>
    <w:rPr>
      <w:sz w:val="14"/>
      <w:szCs w:val="14"/>
    </w:rPr>
  </w:style>
  <w:style w:type="paragraph" w:customStyle="1" w:styleId="afff4">
    <w:name w:val="Текст (прав. подпись)"/>
    <w:basedOn w:val="a"/>
    <w:next w:val="a"/>
    <w:uiPriority w:val="99"/>
    <w:rsid w:val="00E87A8D"/>
    <w:pPr>
      <w:widowControl w:val="0"/>
      <w:suppressAutoHyphens w:val="0"/>
      <w:autoSpaceDE w:val="0"/>
      <w:autoSpaceDN w:val="0"/>
      <w:adjustRightInd w:val="0"/>
      <w:jc w:val="right"/>
    </w:pPr>
    <w:rPr>
      <w:rFonts w:ascii="Arial" w:eastAsiaTheme="minorEastAsia" w:hAnsi="Arial" w:cs="Arial"/>
      <w:lang w:eastAsia="ru-RU"/>
    </w:rPr>
  </w:style>
  <w:style w:type="paragraph" w:customStyle="1" w:styleId="afff5">
    <w:name w:val="Колонтитул (правый)"/>
    <w:basedOn w:val="afff4"/>
    <w:next w:val="a"/>
    <w:uiPriority w:val="99"/>
    <w:rsid w:val="00E87A8D"/>
    <w:rPr>
      <w:sz w:val="14"/>
      <w:szCs w:val="14"/>
    </w:rPr>
  </w:style>
  <w:style w:type="paragraph" w:customStyle="1" w:styleId="afff6">
    <w:name w:val="Комментарий пользователя"/>
    <w:basedOn w:val="ab"/>
    <w:next w:val="a"/>
    <w:uiPriority w:val="99"/>
    <w:rsid w:val="00E87A8D"/>
    <w:pPr>
      <w:jc w:val="left"/>
    </w:pPr>
    <w:rPr>
      <w:shd w:val="clear" w:color="auto" w:fill="FFDFE0"/>
    </w:rPr>
  </w:style>
  <w:style w:type="paragraph" w:customStyle="1" w:styleId="afff7">
    <w:name w:val="Куда обратиться?"/>
    <w:basedOn w:val="afe"/>
    <w:next w:val="a"/>
    <w:uiPriority w:val="99"/>
    <w:rsid w:val="00E87A8D"/>
  </w:style>
  <w:style w:type="paragraph" w:customStyle="1" w:styleId="afff8">
    <w:name w:val="Моноширинный"/>
    <w:basedOn w:val="a"/>
    <w:next w:val="a"/>
    <w:uiPriority w:val="99"/>
    <w:rsid w:val="00E87A8D"/>
    <w:pPr>
      <w:widowControl w:val="0"/>
      <w:suppressAutoHyphens w:val="0"/>
      <w:autoSpaceDE w:val="0"/>
      <w:autoSpaceDN w:val="0"/>
      <w:adjustRightInd w:val="0"/>
    </w:pPr>
    <w:rPr>
      <w:rFonts w:ascii="Courier New" w:eastAsiaTheme="minorEastAsia" w:hAnsi="Courier New" w:cs="Courier New"/>
      <w:lang w:eastAsia="ru-RU"/>
    </w:rPr>
  </w:style>
  <w:style w:type="character" w:customStyle="1" w:styleId="afff9">
    <w:name w:val="Найденные слова"/>
    <w:basedOn w:val="af5"/>
    <w:uiPriority w:val="99"/>
    <w:rsid w:val="00E87A8D"/>
    <w:rPr>
      <w:rFonts w:cs="Times New Roman"/>
      <w:b/>
      <w:bCs/>
      <w:color w:val="26282F"/>
      <w:shd w:val="clear" w:color="auto" w:fill="FFF580"/>
    </w:rPr>
  </w:style>
  <w:style w:type="character" w:customStyle="1" w:styleId="afffa">
    <w:name w:val="Не вступил в силу"/>
    <w:basedOn w:val="af5"/>
    <w:uiPriority w:val="99"/>
    <w:rsid w:val="00E87A8D"/>
    <w:rPr>
      <w:rFonts w:cs="Times New Roman"/>
      <w:b/>
      <w:bCs/>
      <w:color w:val="000000"/>
      <w:shd w:val="clear" w:color="auto" w:fill="D8EDE8"/>
    </w:rPr>
  </w:style>
  <w:style w:type="paragraph" w:customStyle="1" w:styleId="afffb">
    <w:name w:val="Необходимые документы"/>
    <w:basedOn w:val="afe"/>
    <w:next w:val="a"/>
    <w:uiPriority w:val="99"/>
    <w:rsid w:val="00E87A8D"/>
    <w:pPr>
      <w:ind w:firstLine="118"/>
    </w:pPr>
  </w:style>
  <w:style w:type="paragraph" w:customStyle="1" w:styleId="afffc">
    <w:name w:val="Оглавление"/>
    <w:basedOn w:val="af6"/>
    <w:next w:val="a"/>
    <w:uiPriority w:val="99"/>
    <w:rsid w:val="00E87A8D"/>
    <w:pPr>
      <w:ind w:left="140"/>
    </w:pPr>
    <w:rPr>
      <w:rFonts w:eastAsiaTheme="minorEastAsia"/>
    </w:rPr>
  </w:style>
  <w:style w:type="character" w:customStyle="1" w:styleId="afffd">
    <w:name w:val="Опечатки"/>
    <w:uiPriority w:val="99"/>
    <w:rsid w:val="00E87A8D"/>
    <w:rPr>
      <w:color w:val="FF0000"/>
    </w:rPr>
  </w:style>
  <w:style w:type="paragraph" w:customStyle="1" w:styleId="afffe">
    <w:name w:val="Переменная часть"/>
    <w:basedOn w:val="aff4"/>
    <w:next w:val="a"/>
    <w:uiPriority w:val="99"/>
    <w:rsid w:val="00E87A8D"/>
    <w:rPr>
      <w:sz w:val="18"/>
      <w:szCs w:val="18"/>
    </w:rPr>
  </w:style>
  <w:style w:type="paragraph" w:customStyle="1" w:styleId="affff">
    <w:name w:val="Подвал для информации об изменениях"/>
    <w:basedOn w:val="1"/>
    <w:next w:val="a"/>
    <w:uiPriority w:val="99"/>
    <w:rsid w:val="00E87A8D"/>
    <w:pPr>
      <w:keepNext w:val="0"/>
      <w:keepLines w:val="0"/>
      <w:widowControl w:val="0"/>
      <w:suppressAutoHyphens w:val="0"/>
      <w:autoSpaceDE w:val="0"/>
      <w:autoSpaceDN w:val="0"/>
      <w:adjustRightInd w:val="0"/>
      <w:spacing w:before="108" w:after="108"/>
      <w:jc w:val="center"/>
      <w:outlineLvl w:val="9"/>
    </w:pPr>
    <w:rPr>
      <w:rFonts w:ascii="Arial" w:eastAsiaTheme="minorEastAsia" w:hAnsi="Arial" w:cs="Arial"/>
      <w:b w:val="0"/>
      <w:bCs w:val="0"/>
      <w:color w:val="26282F"/>
      <w:sz w:val="18"/>
      <w:szCs w:val="18"/>
      <w:lang w:eastAsia="ru-RU"/>
    </w:rPr>
  </w:style>
  <w:style w:type="paragraph" w:customStyle="1" w:styleId="affff0">
    <w:name w:val="Подзаголовок для информации об изменениях"/>
    <w:basedOn w:val="affe"/>
    <w:next w:val="a"/>
    <w:uiPriority w:val="99"/>
    <w:rsid w:val="00E87A8D"/>
  </w:style>
  <w:style w:type="paragraph" w:customStyle="1" w:styleId="affff1">
    <w:name w:val="Подчёркнуный текст"/>
    <w:basedOn w:val="a"/>
    <w:next w:val="a"/>
    <w:uiPriority w:val="99"/>
    <w:rsid w:val="00E87A8D"/>
    <w:pPr>
      <w:widowControl w:val="0"/>
      <w:suppressAutoHyphens w:val="0"/>
      <w:autoSpaceDE w:val="0"/>
      <w:autoSpaceDN w:val="0"/>
      <w:adjustRightInd w:val="0"/>
      <w:ind w:firstLine="720"/>
      <w:jc w:val="both"/>
    </w:pPr>
    <w:rPr>
      <w:rFonts w:ascii="Arial" w:eastAsiaTheme="minorEastAsia" w:hAnsi="Arial" w:cs="Arial"/>
      <w:lang w:eastAsia="ru-RU"/>
    </w:rPr>
  </w:style>
  <w:style w:type="paragraph" w:customStyle="1" w:styleId="affff2">
    <w:name w:val="Постоянная часть"/>
    <w:basedOn w:val="aff4"/>
    <w:next w:val="a"/>
    <w:uiPriority w:val="99"/>
    <w:rsid w:val="00E87A8D"/>
    <w:rPr>
      <w:sz w:val="20"/>
      <w:szCs w:val="20"/>
    </w:rPr>
  </w:style>
  <w:style w:type="paragraph" w:customStyle="1" w:styleId="affff3">
    <w:name w:val="Пример."/>
    <w:basedOn w:val="afe"/>
    <w:next w:val="a"/>
    <w:uiPriority w:val="99"/>
    <w:rsid w:val="00E87A8D"/>
  </w:style>
  <w:style w:type="paragraph" w:customStyle="1" w:styleId="affff4">
    <w:name w:val="Примечание."/>
    <w:basedOn w:val="afe"/>
    <w:next w:val="a"/>
    <w:uiPriority w:val="99"/>
    <w:rsid w:val="00E87A8D"/>
  </w:style>
  <w:style w:type="character" w:customStyle="1" w:styleId="affff5">
    <w:name w:val="Продолжение ссылки"/>
    <w:basedOn w:val="aa"/>
    <w:uiPriority w:val="99"/>
    <w:rsid w:val="00E87A8D"/>
    <w:rPr>
      <w:rFonts w:cs="Times New Roman"/>
      <w:b/>
      <w:bCs/>
      <w:color w:val="106BBE"/>
    </w:rPr>
  </w:style>
  <w:style w:type="paragraph" w:customStyle="1" w:styleId="affff6">
    <w:name w:val="Словарная статья"/>
    <w:basedOn w:val="a"/>
    <w:next w:val="a"/>
    <w:uiPriority w:val="99"/>
    <w:rsid w:val="00E87A8D"/>
    <w:pPr>
      <w:widowControl w:val="0"/>
      <w:suppressAutoHyphens w:val="0"/>
      <w:autoSpaceDE w:val="0"/>
      <w:autoSpaceDN w:val="0"/>
      <w:adjustRightInd w:val="0"/>
      <w:ind w:right="118"/>
      <w:jc w:val="both"/>
    </w:pPr>
    <w:rPr>
      <w:rFonts w:ascii="Arial" w:eastAsiaTheme="minorEastAsia" w:hAnsi="Arial" w:cs="Arial"/>
      <w:lang w:eastAsia="ru-RU"/>
    </w:rPr>
  </w:style>
  <w:style w:type="character" w:customStyle="1" w:styleId="affff7">
    <w:name w:val="Сравнение редакций"/>
    <w:basedOn w:val="af5"/>
    <w:uiPriority w:val="99"/>
    <w:rsid w:val="00E87A8D"/>
    <w:rPr>
      <w:rFonts w:cs="Times New Roman"/>
      <w:b/>
      <w:bCs/>
      <w:color w:val="26282F"/>
    </w:rPr>
  </w:style>
  <w:style w:type="character" w:customStyle="1" w:styleId="affff8">
    <w:name w:val="Сравнение редакций. Добавленный фрагмент"/>
    <w:uiPriority w:val="99"/>
    <w:rsid w:val="00E87A8D"/>
    <w:rPr>
      <w:color w:val="000000"/>
      <w:shd w:val="clear" w:color="auto" w:fill="C1D7FF"/>
    </w:rPr>
  </w:style>
  <w:style w:type="character" w:customStyle="1" w:styleId="affff9">
    <w:name w:val="Сравнение редакций. Удаленный фрагмент"/>
    <w:uiPriority w:val="99"/>
    <w:rsid w:val="00E87A8D"/>
    <w:rPr>
      <w:color w:val="000000"/>
      <w:shd w:val="clear" w:color="auto" w:fill="C4C413"/>
    </w:rPr>
  </w:style>
  <w:style w:type="paragraph" w:customStyle="1" w:styleId="affffa">
    <w:name w:val="Ссылка на официальную публикацию"/>
    <w:basedOn w:val="a"/>
    <w:next w:val="a"/>
    <w:uiPriority w:val="99"/>
    <w:rsid w:val="00E87A8D"/>
    <w:pPr>
      <w:widowControl w:val="0"/>
      <w:suppressAutoHyphens w:val="0"/>
      <w:autoSpaceDE w:val="0"/>
      <w:autoSpaceDN w:val="0"/>
      <w:adjustRightInd w:val="0"/>
      <w:ind w:firstLine="720"/>
      <w:jc w:val="both"/>
    </w:pPr>
    <w:rPr>
      <w:rFonts w:ascii="Arial" w:eastAsiaTheme="minorEastAsia" w:hAnsi="Arial" w:cs="Arial"/>
      <w:lang w:eastAsia="ru-RU"/>
    </w:rPr>
  </w:style>
  <w:style w:type="paragraph" w:customStyle="1" w:styleId="affffb">
    <w:name w:val="Текст в таблице"/>
    <w:basedOn w:val="ac"/>
    <w:next w:val="a"/>
    <w:uiPriority w:val="99"/>
    <w:rsid w:val="00E87A8D"/>
    <w:pPr>
      <w:ind w:firstLine="500"/>
    </w:pPr>
  </w:style>
  <w:style w:type="paragraph" w:customStyle="1" w:styleId="affffc">
    <w:name w:val="Текст ЭР (см. также)"/>
    <w:basedOn w:val="a"/>
    <w:next w:val="a"/>
    <w:uiPriority w:val="99"/>
    <w:rsid w:val="00E87A8D"/>
    <w:pPr>
      <w:widowControl w:val="0"/>
      <w:suppressAutoHyphens w:val="0"/>
      <w:autoSpaceDE w:val="0"/>
      <w:autoSpaceDN w:val="0"/>
      <w:adjustRightInd w:val="0"/>
      <w:spacing w:before="200"/>
    </w:pPr>
    <w:rPr>
      <w:rFonts w:ascii="Arial" w:eastAsiaTheme="minorEastAsia" w:hAnsi="Arial" w:cs="Arial"/>
      <w:sz w:val="20"/>
      <w:szCs w:val="20"/>
      <w:lang w:eastAsia="ru-RU"/>
    </w:rPr>
  </w:style>
  <w:style w:type="paragraph" w:customStyle="1" w:styleId="affffd">
    <w:name w:val="Технический комментарий"/>
    <w:basedOn w:val="a"/>
    <w:next w:val="a"/>
    <w:uiPriority w:val="99"/>
    <w:rsid w:val="00E87A8D"/>
    <w:pPr>
      <w:widowControl w:val="0"/>
      <w:suppressAutoHyphens w:val="0"/>
      <w:autoSpaceDE w:val="0"/>
      <w:autoSpaceDN w:val="0"/>
      <w:adjustRightInd w:val="0"/>
    </w:pPr>
    <w:rPr>
      <w:rFonts w:ascii="Arial" w:eastAsiaTheme="minorEastAsia" w:hAnsi="Arial" w:cs="Arial"/>
      <w:color w:val="463F31"/>
      <w:shd w:val="clear" w:color="auto" w:fill="FFFFA6"/>
      <w:lang w:eastAsia="ru-RU"/>
    </w:rPr>
  </w:style>
  <w:style w:type="character" w:customStyle="1" w:styleId="affffe">
    <w:name w:val="Утратил силу"/>
    <w:basedOn w:val="af5"/>
    <w:uiPriority w:val="99"/>
    <w:rsid w:val="00E87A8D"/>
    <w:rPr>
      <w:rFonts w:cs="Times New Roman"/>
      <w:b/>
      <w:bCs/>
      <w:strike/>
      <w:color w:val="666600"/>
    </w:rPr>
  </w:style>
  <w:style w:type="paragraph" w:customStyle="1" w:styleId="afffff">
    <w:name w:val="Формула"/>
    <w:basedOn w:val="a"/>
    <w:next w:val="a"/>
    <w:uiPriority w:val="99"/>
    <w:rsid w:val="00E87A8D"/>
    <w:pPr>
      <w:widowControl w:val="0"/>
      <w:suppressAutoHyphens w:val="0"/>
      <w:autoSpaceDE w:val="0"/>
      <w:autoSpaceDN w:val="0"/>
      <w:adjustRightInd w:val="0"/>
      <w:spacing w:before="240" w:after="240"/>
      <w:ind w:left="420" w:right="420" w:firstLine="300"/>
      <w:jc w:val="both"/>
    </w:pPr>
    <w:rPr>
      <w:rFonts w:ascii="Arial" w:eastAsiaTheme="minorEastAsia" w:hAnsi="Arial" w:cs="Arial"/>
      <w:shd w:val="clear" w:color="auto" w:fill="F5F3DA"/>
      <w:lang w:eastAsia="ru-RU"/>
    </w:rPr>
  </w:style>
  <w:style w:type="paragraph" w:customStyle="1" w:styleId="afffff0">
    <w:name w:val="Центрированный (таблица)"/>
    <w:basedOn w:val="ac"/>
    <w:next w:val="a"/>
    <w:uiPriority w:val="99"/>
    <w:rsid w:val="00E87A8D"/>
    <w:pPr>
      <w:jc w:val="center"/>
    </w:pPr>
  </w:style>
  <w:style w:type="paragraph" w:customStyle="1" w:styleId="-">
    <w:name w:val="ЭР-содержание (правое окно)"/>
    <w:basedOn w:val="a"/>
    <w:next w:val="a"/>
    <w:uiPriority w:val="99"/>
    <w:rsid w:val="00E87A8D"/>
    <w:pPr>
      <w:widowControl w:val="0"/>
      <w:suppressAutoHyphens w:val="0"/>
      <w:autoSpaceDE w:val="0"/>
      <w:autoSpaceDN w:val="0"/>
      <w:adjustRightInd w:val="0"/>
      <w:spacing w:before="300"/>
    </w:pPr>
    <w:rPr>
      <w:rFonts w:ascii="Arial" w:eastAsiaTheme="minorEastAsia" w:hAnsi="Arial" w:cs="Arial"/>
      <w:lang w:eastAsia="ru-RU"/>
    </w:rPr>
  </w:style>
  <w:style w:type="character" w:customStyle="1" w:styleId="WW-Absatz-Standardschriftart111111111111111111">
    <w:name w:val="WW-Absatz-Standardschriftart111111111111111111"/>
    <w:rsid w:val="00E87A8D"/>
  </w:style>
  <w:style w:type="character" w:customStyle="1" w:styleId="WW8Num4z0">
    <w:name w:val="WW8Num4z0"/>
    <w:rsid w:val="00E87A8D"/>
    <w:rPr>
      <w:rFonts w:ascii="Times New Roman" w:hAnsi="Times New Roman"/>
    </w:rPr>
  </w:style>
  <w:style w:type="character" w:customStyle="1" w:styleId="WW8Num5z0">
    <w:name w:val="WW8Num5z0"/>
    <w:rsid w:val="00E87A8D"/>
    <w:rPr>
      <w:rFonts w:ascii="Times New Roman" w:hAnsi="Times New Roman"/>
    </w:rPr>
  </w:style>
  <w:style w:type="character" w:customStyle="1" w:styleId="WW8Num6z0">
    <w:name w:val="WW8Num6z0"/>
    <w:rsid w:val="00E87A8D"/>
    <w:rPr>
      <w:rFonts w:ascii="Times New Roman" w:hAnsi="Times New Roman"/>
    </w:rPr>
  </w:style>
  <w:style w:type="character" w:customStyle="1" w:styleId="WW8Num7z0">
    <w:name w:val="WW8Num7z0"/>
    <w:rsid w:val="00E87A8D"/>
    <w:rPr>
      <w:rFonts w:ascii="Symbol" w:hAnsi="Symbol"/>
      <w:sz w:val="18"/>
    </w:rPr>
  </w:style>
  <w:style w:type="character" w:customStyle="1" w:styleId="WW8Num8z0">
    <w:name w:val="WW8Num8z0"/>
    <w:rsid w:val="00E87A8D"/>
    <w:rPr>
      <w:rFonts w:ascii="Times New Roman" w:hAnsi="Times New Roman"/>
    </w:rPr>
  </w:style>
  <w:style w:type="character" w:customStyle="1" w:styleId="WW8Num10z0">
    <w:name w:val="WW8Num10z0"/>
    <w:rsid w:val="00E87A8D"/>
    <w:rPr>
      <w:rFonts w:ascii="Symbol" w:hAnsi="Symbol"/>
      <w:sz w:val="18"/>
    </w:rPr>
  </w:style>
  <w:style w:type="character" w:customStyle="1" w:styleId="WW8Num13z0">
    <w:name w:val="WW8Num13z0"/>
    <w:rsid w:val="00E87A8D"/>
    <w:rPr>
      <w:rFonts w:ascii="Symbol" w:hAnsi="Symbol"/>
      <w:sz w:val="18"/>
    </w:rPr>
  </w:style>
  <w:style w:type="character" w:customStyle="1" w:styleId="WW8Num14z0">
    <w:name w:val="WW8Num14z0"/>
    <w:rsid w:val="00E87A8D"/>
    <w:rPr>
      <w:rFonts w:ascii="Times New Roman" w:hAnsi="Times New Roman"/>
    </w:rPr>
  </w:style>
  <w:style w:type="character" w:customStyle="1" w:styleId="WW8Num17z0">
    <w:name w:val="WW8Num17z0"/>
    <w:rsid w:val="00E87A8D"/>
    <w:rPr>
      <w:rFonts w:ascii="Symbol" w:hAnsi="Symbol"/>
    </w:rPr>
  </w:style>
  <w:style w:type="character" w:customStyle="1" w:styleId="WW8Num19z0">
    <w:name w:val="WW8Num19z0"/>
    <w:rsid w:val="00E87A8D"/>
    <w:rPr>
      <w:rFonts w:ascii="Symbol" w:hAnsi="Symbol"/>
    </w:rPr>
  </w:style>
  <w:style w:type="character" w:customStyle="1" w:styleId="WW8Num21z0">
    <w:name w:val="WW8Num21z0"/>
    <w:rsid w:val="00E87A8D"/>
    <w:rPr>
      <w:rFonts w:ascii="Symbol" w:hAnsi="Symbol"/>
    </w:rPr>
  </w:style>
  <w:style w:type="character" w:customStyle="1" w:styleId="WW8Num22z0">
    <w:name w:val="WW8Num22z0"/>
    <w:rsid w:val="00E87A8D"/>
    <w:rPr>
      <w:rFonts w:ascii="Symbol" w:hAnsi="Symbol"/>
    </w:rPr>
  </w:style>
  <w:style w:type="character" w:customStyle="1" w:styleId="WW8Num25z0">
    <w:name w:val="WW8Num25z0"/>
    <w:rsid w:val="00E87A8D"/>
    <w:rPr>
      <w:rFonts w:ascii="Symbol" w:hAnsi="Symbol"/>
    </w:rPr>
  </w:style>
  <w:style w:type="character" w:customStyle="1" w:styleId="WW8Num29z0">
    <w:name w:val="WW8Num29z0"/>
    <w:rsid w:val="00E87A8D"/>
    <w:rPr>
      <w:rFonts w:ascii="Symbol" w:hAnsi="Symbol"/>
    </w:rPr>
  </w:style>
  <w:style w:type="character" w:customStyle="1" w:styleId="WW8Num31z0">
    <w:name w:val="WW8Num31z0"/>
    <w:rsid w:val="00E87A8D"/>
    <w:rPr>
      <w:rFonts w:ascii="Symbol" w:hAnsi="Symbol"/>
    </w:rPr>
  </w:style>
  <w:style w:type="character" w:customStyle="1" w:styleId="WW8Num36z0">
    <w:name w:val="WW8Num36z0"/>
    <w:rsid w:val="00E87A8D"/>
    <w:rPr>
      <w:rFonts w:ascii="Symbol" w:hAnsi="Symbol"/>
    </w:rPr>
  </w:style>
  <w:style w:type="character" w:customStyle="1" w:styleId="WW8Num37z0">
    <w:name w:val="WW8Num37z0"/>
    <w:rsid w:val="00E87A8D"/>
    <w:rPr>
      <w:rFonts w:ascii="Symbol" w:hAnsi="Symbol"/>
      <w:sz w:val="18"/>
    </w:rPr>
  </w:style>
  <w:style w:type="character" w:customStyle="1" w:styleId="WW8Num38z0">
    <w:name w:val="WW8Num38z0"/>
    <w:rsid w:val="00E87A8D"/>
    <w:rPr>
      <w:rFonts w:ascii="Symbol" w:hAnsi="Symbol"/>
      <w:sz w:val="18"/>
    </w:rPr>
  </w:style>
  <w:style w:type="character" w:customStyle="1" w:styleId="Absatz-Standardschriftart">
    <w:name w:val="Absatz-Standardschriftart"/>
    <w:rsid w:val="00E87A8D"/>
  </w:style>
  <w:style w:type="character" w:customStyle="1" w:styleId="41">
    <w:name w:val="Основной шрифт абзаца4"/>
    <w:rsid w:val="00E87A8D"/>
  </w:style>
  <w:style w:type="character" w:customStyle="1" w:styleId="WW8Num23z0">
    <w:name w:val="WW8Num23z0"/>
    <w:rsid w:val="00E87A8D"/>
    <w:rPr>
      <w:rFonts w:ascii="Symbol" w:hAnsi="Symbol"/>
    </w:rPr>
  </w:style>
  <w:style w:type="character" w:customStyle="1" w:styleId="WW8Num28z0">
    <w:name w:val="WW8Num28z0"/>
    <w:rsid w:val="00E87A8D"/>
    <w:rPr>
      <w:rFonts w:ascii="Symbol" w:hAnsi="Symbol"/>
    </w:rPr>
  </w:style>
  <w:style w:type="character" w:customStyle="1" w:styleId="WW8Num32z0">
    <w:name w:val="WW8Num32z0"/>
    <w:rsid w:val="00E87A8D"/>
    <w:rPr>
      <w:rFonts w:ascii="Symbol" w:hAnsi="Symbol"/>
    </w:rPr>
  </w:style>
  <w:style w:type="character" w:customStyle="1" w:styleId="WW8Num34z0">
    <w:name w:val="WW8Num34z0"/>
    <w:rsid w:val="00E87A8D"/>
    <w:rPr>
      <w:rFonts w:ascii="Symbol" w:hAnsi="Symbol"/>
    </w:rPr>
  </w:style>
  <w:style w:type="character" w:customStyle="1" w:styleId="WW8Num40z0">
    <w:name w:val="WW8Num40z0"/>
    <w:rsid w:val="00E87A8D"/>
    <w:rPr>
      <w:rFonts w:ascii="Symbol" w:hAnsi="Symbol"/>
      <w:sz w:val="18"/>
    </w:rPr>
  </w:style>
  <w:style w:type="character" w:customStyle="1" w:styleId="WW8Num41z0">
    <w:name w:val="WW8Num41z0"/>
    <w:rsid w:val="00E87A8D"/>
    <w:rPr>
      <w:rFonts w:ascii="Symbol" w:hAnsi="Symbol"/>
      <w:sz w:val="18"/>
    </w:rPr>
  </w:style>
  <w:style w:type="character" w:customStyle="1" w:styleId="WW8Num42z0">
    <w:name w:val="WW8Num42z0"/>
    <w:rsid w:val="00E87A8D"/>
    <w:rPr>
      <w:rFonts w:ascii="Symbol" w:hAnsi="Symbol"/>
      <w:sz w:val="18"/>
    </w:rPr>
  </w:style>
  <w:style w:type="character" w:customStyle="1" w:styleId="WW-Absatz-Standardschriftart">
    <w:name w:val="WW-Absatz-Standardschriftart"/>
    <w:rsid w:val="00E87A8D"/>
  </w:style>
  <w:style w:type="character" w:customStyle="1" w:styleId="WW-Absatz-Standardschriftart1">
    <w:name w:val="WW-Absatz-Standardschriftart1"/>
    <w:rsid w:val="00E87A8D"/>
  </w:style>
  <w:style w:type="character" w:customStyle="1" w:styleId="WW8Num3z0">
    <w:name w:val="WW8Num3z0"/>
    <w:rsid w:val="00E87A8D"/>
    <w:rPr>
      <w:rFonts w:ascii="Times New Roman" w:hAnsi="Times New Roman"/>
    </w:rPr>
  </w:style>
  <w:style w:type="character" w:customStyle="1" w:styleId="WW8Num9z0">
    <w:name w:val="WW8Num9z0"/>
    <w:rsid w:val="00E87A8D"/>
    <w:rPr>
      <w:rFonts w:ascii="Times New Roman" w:hAnsi="Times New Roman"/>
    </w:rPr>
  </w:style>
  <w:style w:type="character" w:customStyle="1" w:styleId="WW8Num9z1">
    <w:name w:val="WW8Num9z1"/>
    <w:rsid w:val="00E87A8D"/>
    <w:rPr>
      <w:rFonts w:ascii="Courier New" w:hAnsi="Courier New"/>
    </w:rPr>
  </w:style>
  <w:style w:type="character" w:customStyle="1" w:styleId="WW8Num9z2">
    <w:name w:val="WW8Num9z2"/>
    <w:rsid w:val="00E87A8D"/>
    <w:rPr>
      <w:rFonts w:ascii="Wingdings" w:hAnsi="Wingdings"/>
    </w:rPr>
  </w:style>
  <w:style w:type="character" w:customStyle="1" w:styleId="WW8Num12z0">
    <w:name w:val="WW8Num12z0"/>
    <w:rsid w:val="00E87A8D"/>
    <w:rPr>
      <w:rFonts w:ascii="Symbol" w:hAnsi="Symbol"/>
      <w:sz w:val="18"/>
    </w:rPr>
  </w:style>
  <w:style w:type="character" w:customStyle="1" w:styleId="WW8Num12z1">
    <w:name w:val="WW8Num12z1"/>
    <w:rsid w:val="00E87A8D"/>
    <w:rPr>
      <w:rFonts w:ascii="Wingdings" w:hAnsi="Wingdings"/>
    </w:rPr>
  </w:style>
  <w:style w:type="character" w:customStyle="1" w:styleId="WW8Num12z4">
    <w:name w:val="WW8Num12z4"/>
    <w:rsid w:val="00E87A8D"/>
    <w:rPr>
      <w:rFonts w:ascii="Courier New" w:hAnsi="Courier New"/>
    </w:rPr>
  </w:style>
  <w:style w:type="character" w:customStyle="1" w:styleId="WW8Num13z1">
    <w:name w:val="WW8Num13z1"/>
    <w:rsid w:val="00E87A8D"/>
    <w:rPr>
      <w:rFonts w:ascii="Wingdings" w:hAnsi="Wingdings"/>
    </w:rPr>
  </w:style>
  <w:style w:type="character" w:customStyle="1" w:styleId="WW8Num13z4">
    <w:name w:val="WW8Num13z4"/>
    <w:rsid w:val="00E87A8D"/>
    <w:rPr>
      <w:rFonts w:ascii="Courier New" w:hAnsi="Courier New"/>
    </w:rPr>
  </w:style>
  <w:style w:type="character" w:customStyle="1" w:styleId="WW8Num18z0">
    <w:name w:val="WW8Num18z0"/>
    <w:rsid w:val="00E87A8D"/>
    <w:rPr>
      <w:rFonts w:ascii="Symbol" w:hAnsi="Symbol"/>
    </w:rPr>
  </w:style>
  <w:style w:type="character" w:customStyle="1" w:styleId="WW8Num18z1">
    <w:name w:val="WW8Num18z1"/>
    <w:rsid w:val="00E87A8D"/>
    <w:rPr>
      <w:rFonts w:ascii="Courier New" w:hAnsi="Courier New"/>
    </w:rPr>
  </w:style>
  <w:style w:type="character" w:customStyle="1" w:styleId="WW8Num18z2">
    <w:name w:val="WW8Num18z2"/>
    <w:rsid w:val="00E87A8D"/>
    <w:rPr>
      <w:rFonts w:ascii="Wingdings" w:hAnsi="Wingdings"/>
    </w:rPr>
  </w:style>
  <w:style w:type="character" w:customStyle="1" w:styleId="WW8Num20z0">
    <w:name w:val="WW8Num20z0"/>
    <w:rsid w:val="00E87A8D"/>
    <w:rPr>
      <w:rFonts w:ascii="Symbol" w:hAnsi="Symbol"/>
    </w:rPr>
  </w:style>
  <w:style w:type="character" w:customStyle="1" w:styleId="WW8Num20z1">
    <w:name w:val="WW8Num20z1"/>
    <w:rsid w:val="00E87A8D"/>
    <w:rPr>
      <w:rFonts w:ascii="Courier New" w:hAnsi="Courier New"/>
    </w:rPr>
  </w:style>
  <w:style w:type="character" w:customStyle="1" w:styleId="WW8Num20z2">
    <w:name w:val="WW8Num20z2"/>
    <w:rsid w:val="00E87A8D"/>
    <w:rPr>
      <w:rFonts w:ascii="Wingdings" w:hAnsi="Wingdings"/>
    </w:rPr>
  </w:style>
  <w:style w:type="character" w:customStyle="1" w:styleId="WW8Num22z1">
    <w:name w:val="WW8Num22z1"/>
    <w:rsid w:val="00E87A8D"/>
    <w:rPr>
      <w:rFonts w:ascii="Courier New" w:hAnsi="Courier New"/>
    </w:rPr>
  </w:style>
  <w:style w:type="character" w:customStyle="1" w:styleId="WW8Num22z2">
    <w:name w:val="WW8Num22z2"/>
    <w:rsid w:val="00E87A8D"/>
    <w:rPr>
      <w:rFonts w:ascii="Wingdings" w:hAnsi="Wingdings"/>
    </w:rPr>
  </w:style>
  <w:style w:type="character" w:customStyle="1" w:styleId="WW8Num25z1">
    <w:name w:val="WW8Num25z1"/>
    <w:rsid w:val="00E87A8D"/>
    <w:rPr>
      <w:rFonts w:ascii="Courier New" w:hAnsi="Courier New"/>
    </w:rPr>
  </w:style>
  <w:style w:type="character" w:customStyle="1" w:styleId="WW8Num25z2">
    <w:name w:val="WW8Num25z2"/>
    <w:rsid w:val="00E87A8D"/>
    <w:rPr>
      <w:rFonts w:ascii="Wingdings" w:hAnsi="Wingdings"/>
    </w:rPr>
  </w:style>
  <w:style w:type="character" w:customStyle="1" w:styleId="WW8Num28z1">
    <w:name w:val="WW8Num28z1"/>
    <w:rsid w:val="00E87A8D"/>
    <w:rPr>
      <w:rFonts w:ascii="Courier New" w:hAnsi="Courier New"/>
    </w:rPr>
  </w:style>
  <w:style w:type="character" w:customStyle="1" w:styleId="WW8Num28z2">
    <w:name w:val="WW8Num28z2"/>
    <w:rsid w:val="00E87A8D"/>
    <w:rPr>
      <w:rFonts w:ascii="Wingdings" w:hAnsi="Wingdings"/>
    </w:rPr>
  </w:style>
  <w:style w:type="character" w:customStyle="1" w:styleId="WW8Num32z1">
    <w:name w:val="WW8Num32z1"/>
    <w:rsid w:val="00E87A8D"/>
    <w:rPr>
      <w:rFonts w:ascii="Courier New" w:hAnsi="Courier New"/>
    </w:rPr>
  </w:style>
  <w:style w:type="character" w:customStyle="1" w:styleId="WW8Num32z2">
    <w:name w:val="WW8Num32z2"/>
    <w:rsid w:val="00E87A8D"/>
    <w:rPr>
      <w:rFonts w:ascii="Wingdings" w:hAnsi="Wingdings"/>
    </w:rPr>
  </w:style>
  <w:style w:type="character" w:customStyle="1" w:styleId="WW8Num34z1">
    <w:name w:val="WW8Num34z1"/>
    <w:rsid w:val="00E87A8D"/>
    <w:rPr>
      <w:rFonts w:ascii="Courier New" w:hAnsi="Courier New"/>
    </w:rPr>
  </w:style>
  <w:style w:type="character" w:customStyle="1" w:styleId="WW8Num34z2">
    <w:name w:val="WW8Num34z2"/>
    <w:rsid w:val="00E87A8D"/>
    <w:rPr>
      <w:rFonts w:ascii="Wingdings" w:hAnsi="Wingdings"/>
    </w:rPr>
  </w:style>
  <w:style w:type="character" w:customStyle="1" w:styleId="WW8Num36z1">
    <w:name w:val="WW8Num36z1"/>
    <w:rsid w:val="00E87A8D"/>
    <w:rPr>
      <w:rFonts w:ascii="Courier New" w:hAnsi="Courier New"/>
    </w:rPr>
  </w:style>
  <w:style w:type="character" w:customStyle="1" w:styleId="WW8Num36z2">
    <w:name w:val="WW8Num36z2"/>
    <w:rsid w:val="00E87A8D"/>
    <w:rPr>
      <w:rFonts w:ascii="Wingdings" w:hAnsi="Wingdings"/>
    </w:rPr>
  </w:style>
  <w:style w:type="character" w:customStyle="1" w:styleId="31">
    <w:name w:val="Основной шрифт абзаца3"/>
    <w:rsid w:val="00E87A8D"/>
  </w:style>
  <w:style w:type="character" w:customStyle="1" w:styleId="afffff1">
    <w:name w:val="Знак"/>
    <w:rsid w:val="00E87A8D"/>
    <w:rPr>
      <w:rFonts w:eastAsia="Times New Roman"/>
      <w:sz w:val="24"/>
    </w:rPr>
  </w:style>
  <w:style w:type="character" w:customStyle="1" w:styleId="WW-">
    <w:name w:val="WW- Знак"/>
    <w:rsid w:val="00E87A8D"/>
    <w:rPr>
      <w:rFonts w:eastAsia="Times New Roman"/>
      <w:b/>
      <w:sz w:val="24"/>
    </w:rPr>
  </w:style>
  <w:style w:type="character" w:customStyle="1" w:styleId="WW-1">
    <w:name w:val="WW- Знак1"/>
    <w:rsid w:val="00E87A8D"/>
    <w:rPr>
      <w:rFonts w:eastAsia="Times New Roman"/>
      <w:i/>
    </w:rPr>
  </w:style>
  <w:style w:type="character" w:customStyle="1" w:styleId="WW-12">
    <w:name w:val="WW- Знак12"/>
    <w:rsid w:val="00E87A8D"/>
    <w:rPr>
      <w:rFonts w:ascii="Courier New" w:hAnsi="Courier New"/>
      <w:color w:val="000000"/>
      <w:spacing w:val="-6"/>
      <w:w w:val="71"/>
      <w:sz w:val="35"/>
      <w:shd w:val="clear" w:color="auto" w:fill="FFFFFF"/>
    </w:rPr>
  </w:style>
  <w:style w:type="character" w:customStyle="1" w:styleId="WW-123">
    <w:name w:val="WW- Знак123"/>
    <w:rsid w:val="00E87A8D"/>
    <w:rPr>
      <w:rFonts w:eastAsia="Times New Roman"/>
      <w:sz w:val="24"/>
    </w:rPr>
  </w:style>
  <w:style w:type="character" w:customStyle="1" w:styleId="WW-1234">
    <w:name w:val="WW- Знак1234"/>
    <w:rsid w:val="00E87A8D"/>
    <w:rPr>
      <w:rFonts w:eastAsia="Times New Roman"/>
      <w:b/>
      <w:sz w:val="22"/>
    </w:rPr>
  </w:style>
  <w:style w:type="character" w:customStyle="1" w:styleId="WW-12345">
    <w:name w:val="WW- Знак12345"/>
    <w:rsid w:val="00E87A8D"/>
    <w:rPr>
      <w:rFonts w:eastAsia="Times New Roman"/>
    </w:rPr>
  </w:style>
  <w:style w:type="character" w:customStyle="1" w:styleId="WW-123456">
    <w:name w:val="WW- Знак123456"/>
    <w:rsid w:val="00E87A8D"/>
    <w:rPr>
      <w:rFonts w:eastAsia="Times New Roman"/>
      <w:b/>
      <w:sz w:val="24"/>
    </w:rPr>
  </w:style>
  <w:style w:type="character" w:customStyle="1" w:styleId="WW-1234567">
    <w:name w:val="WW- Знак1234567"/>
    <w:rsid w:val="00E87A8D"/>
    <w:rPr>
      <w:rFonts w:eastAsia="Times New Roman"/>
    </w:rPr>
  </w:style>
  <w:style w:type="character" w:customStyle="1" w:styleId="afffff2">
    <w:name w:val="Символ сноски"/>
    <w:rsid w:val="00E87A8D"/>
    <w:rPr>
      <w:vertAlign w:val="superscript"/>
    </w:rPr>
  </w:style>
  <w:style w:type="character" w:customStyle="1" w:styleId="14">
    <w:name w:val="Знак сноски1"/>
    <w:rsid w:val="00E87A8D"/>
    <w:rPr>
      <w:vertAlign w:val="superscript"/>
    </w:rPr>
  </w:style>
  <w:style w:type="character" w:customStyle="1" w:styleId="WW-12345678">
    <w:name w:val="WW- Знак12345678"/>
    <w:rsid w:val="00E87A8D"/>
    <w:rPr>
      <w:rFonts w:eastAsia="Times New Roman"/>
      <w:sz w:val="24"/>
    </w:rPr>
  </w:style>
  <w:style w:type="character" w:customStyle="1" w:styleId="WW-123456789">
    <w:name w:val="WW- Знак123456789"/>
    <w:rsid w:val="00E87A8D"/>
    <w:rPr>
      <w:rFonts w:eastAsia="Times New Roman"/>
    </w:rPr>
  </w:style>
  <w:style w:type="character" w:customStyle="1" w:styleId="WW-12345678910">
    <w:name w:val="WW- Знак12345678910"/>
    <w:rsid w:val="00E87A8D"/>
    <w:rPr>
      <w:rFonts w:eastAsia="Times New Roman"/>
      <w:sz w:val="24"/>
    </w:rPr>
  </w:style>
  <w:style w:type="character" w:customStyle="1" w:styleId="WW-1234567891011">
    <w:name w:val="WW- Знак1234567891011"/>
    <w:rsid w:val="00E87A8D"/>
    <w:rPr>
      <w:rFonts w:eastAsia="Times New Roman"/>
      <w:sz w:val="20"/>
    </w:rPr>
  </w:style>
  <w:style w:type="character" w:customStyle="1" w:styleId="WW-Absatz-Standardschriftart11">
    <w:name w:val="WW-Absatz-Standardschriftart11"/>
    <w:rsid w:val="00E87A8D"/>
  </w:style>
  <w:style w:type="character" w:customStyle="1" w:styleId="WW-Absatz-Standardschriftart111">
    <w:name w:val="WW-Absatz-Standardschriftart111"/>
    <w:rsid w:val="00E87A8D"/>
  </w:style>
  <w:style w:type="character" w:customStyle="1" w:styleId="WW-Absatz-Standardschriftart1111">
    <w:name w:val="WW-Absatz-Standardschriftart1111"/>
    <w:rsid w:val="00E87A8D"/>
  </w:style>
  <w:style w:type="character" w:customStyle="1" w:styleId="WW-Absatz-Standardschriftart11111">
    <w:name w:val="WW-Absatz-Standardschriftart11111"/>
    <w:rsid w:val="00E87A8D"/>
  </w:style>
  <w:style w:type="character" w:customStyle="1" w:styleId="WW-Absatz-Standardschriftart111111">
    <w:name w:val="WW-Absatz-Standardschriftart111111"/>
    <w:rsid w:val="00E87A8D"/>
  </w:style>
  <w:style w:type="character" w:customStyle="1" w:styleId="WW-Absatz-Standardschriftart1111111">
    <w:name w:val="WW-Absatz-Standardschriftart1111111"/>
    <w:rsid w:val="00E87A8D"/>
  </w:style>
  <w:style w:type="character" w:customStyle="1" w:styleId="WW-Absatz-Standardschriftart11111111">
    <w:name w:val="WW-Absatz-Standardschriftart11111111"/>
    <w:rsid w:val="00E87A8D"/>
  </w:style>
  <w:style w:type="character" w:customStyle="1" w:styleId="WW-Absatz-Standardschriftart111111111">
    <w:name w:val="WW-Absatz-Standardschriftart111111111"/>
    <w:rsid w:val="00E87A8D"/>
  </w:style>
  <w:style w:type="character" w:customStyle="1" w:styleId="22">
    <w:name w:val="Основной шрифт абзаца2"/>
    <w:rsid w:val="00E87A8D"/>
  </w:style>
  <w:style w:type="character" w:customStyle="1" w:styleId="WW-Absatz-Standardschriftart1111111111">
    <w:name w:val="WW-Absatz-Standardschriftart1111111111"/>
    <w:rsid w:val="00E87A8D"/>
  </w:style>
  <w:style w:type="character" w:customStyle="1" w:styleId="WW-Absatz-Standardschriftart11111111111">
    <w:name w:val="WW-Absatz-Standardschriftart11111111111"/>
    <w:rsid w:val="00E87A8D"/>
  </w:style>
  <w:style w:type="character" w:customStyle="1" w:styleId="WW-Absatz-Standardschriftart111111111111">
    <w:name w:val="WW-Absatz-Standardschriftart111111111111"/>
    <w:rsid w:val="00E87A8D"/>
  </w:style>
  <w:style w:type="character" w:customStyle="1" w:styleId="WW-Absatz-Standardschriftart1111111111111">
    <w:name w:val="WW-Absatz-Standardschriftart1111111111111"/>
    <w:rsid w:val="00E87A8D"/>
  </w:style>
  <w:style w:type="character" w:customStyle="1" w:styleId="WW-Absatz-Standardschriftart11111111111111">
    <w:name w:val="WW-Absatz-Standardschriftart11111111111111"/>
    <w:rsid w:val="00E87A8D"/>
  </w:style>
  <w:style w:type="character" w:customStyle="1" w:styleId="WW-Absatz-Standardschriftart111111111111111">
    <w:name w:val="WW-Absatz-Standardschriftart111111111111111"/>
    <w:rsid w:val="00E87A8D"/>
  </w:style>
  <w:style w:type="character" w:customStyle="1" w:styleId="WW-Absatz-Standardschriftart1111111111111111">
    <w:name w:val="WW-Absatz-Standardschriftart1111111111111111"/>
    <w:rsid w:val="00E87A8D"/>
  </w:style>
  <w:style w:type="character" w:customStyle="1" w:styleId="WW-Absatz-Standardschriftart11111111111111111">
    <w:name w:val="WW-Absatz-Standardschriftart11111111111111111"/>
    <w:rsid w:val="00E87A8D"/>
  </w:style>
  <w:style w:type="character" w:customStyle="1" w:styleId="15">
    <w:name w:val="Основной шрифт абзаца1"/>
    <w:rsid w:val="00E87A8D"/>
  </w:style>
  <w:style w:type="character" w:customStyle="1" w:styleId="afffff3">
    <w:name w:val="Символ нумерации"/>
    <w:rsid w:val="00E87A8D"/>
  </w:style>
  <w:style w:type="character" w:customStyle="1" w:styleId="afffff4">
    <w:name w:val="Маркеры списка"/>
    <w:rsid w:val="00E87A8D"/>
    <w:rPr>
      <w:rFonts w:ascii="StarSymbol" w:hAnsi="StarSymbol"/>
      <w:sz w:val="18"/>
    </w:rPr>
  </w:style>
  <w:style w:type="character" w:customStyle="1" w:styleId="afffff5">
    <w:name w:val="Символы концевой сноски"/>
    <w:rsid w:val="00E87A8D"/>
    <w:rPr>
      <w:vertAlign w:val="superscript"/>
    </w:rPr>
  </w:style>
  <w:style w:type="character" w:customStyle="1" w:styleId="16">
    <w:name w:val="Знак концевой сноски1"/>
    <w:rsid w:val="00E87A8D"/>
    <w:rPr>
      <w:vertAlign w:val="superscript"/>
    </w:rPr>
  </w:style>
  <w:style w:type="character" w:customStyle="1" w:styleId="WW-Absatz-Standardschriftart1111111111111111111">
    <w:name w:val="WW-Absatz-Standardschriftart1111111111111111111"/>
    <w:rsid w:val="00E87A8D"/>
  </w:style>
  <w:style w:type="character" w:customStyle="1" w:styleId="WW-Absatz-Standardschriftart11111111111111111111">
    <w:name w:val="WW-Absatz-Standardschriftart11111111111111111111"/>
    <w:rsid w:val="00E87A8D"/>
  </w:style>
  <w:style w:type="character" w:customStyle="1" w:styleId="WW-Absatz-Standardschriftart111111111111111111111">
    <w:name w:val="WW-Absatz-Standardschriftart111111111111111111111"/>
    <w:rsid w:val="00E87A8D"/>
  </w:style>
  <w:style w:type="character" w:customStyle="1" w:styleId="WW-Absatz-Standardschriftart1111111111111111111111">
    <w:name w:val="WW-Absatz-Standardschriftart1111111111111111111111"/>
    <w:rsid w:val="00E87A8D"/>
  </w:style>
  <w:style w:type="character" w:customStyle="1" w:styleId="WW-Absatz-Standardschriftart11111111111111111111111">
    <w:name w:val="WW-Absatz-Standardschriftart11111111111111111111111"/>
    <w:rsid w:val="00E87A8D"/>
  </w:style>
  <w:style w:type="character" w:customStyle="1" w:styleId="WW-Absatz-Standardschriftart111111111111111111111111">
    <w:name w:val="WW-Absatz-Standardschriftart111111111111111111111111"/>
    <w:rsid w:val="00E87A8D"/>
  </w:style>
  <w:style w:type="character" w:customStyle="1" w:styleId="WW-Absatz-Standardschriftart1111111111111111111111111">
    <w:name w:val="WW-Absatz-Standardschriftart1111111111111111111111111"/>
    <w:rsid w:val="00E87A8D"/>
  </w:style>
  <w:style w:type="character" w:customStyle="1" w:styleId="WW-Absatz-Standardschriftart11111111111111111111111111">
    <w:name w:val="WW-Absatz-Standardschriftart11111111111111111111111111"/>
    <w:rsid w:val="00E87A8D"/>
  </w:style>
  <w:style w:type="character" w:customStyle="1" w:styleId="WW8Num11z0">
    <w:name w:val="WW8Num11z0"/>
    <w:rsid w:val="00E87A8D"/>
    <w:rPr>
      <w:rFonts w:ascii="Times New Roman" w:hAnsi="Times New Roman"/>
    </w:rPr>
  </w:style>
  <w:style w:type="character" w:customStyle="1" w:styleId="WW8Num15z0">
    <w:name w:val="WW8Num15z0"/>
    <w:rsid w:val="00E87A8D"/>
    <w:rPr>
      <w:rFonts w:ascii="Times New Roman" w:hAnsi="Times New Roman"/>
    </w:rPr>
  </w:style>
  <w:style w:type="character" w:customStyle="1" w:styleId="WW8Num16z0">
    <w:name w:val="WW8Num16z0"/>
    <w:rsid w:val="00E87A8D"/>
    <w:rPr>
      <w:rFonts w:ascii="Times New Roman" w:hAnsi="Times New Roman"/>
    </w:rPr>
  </w:style>
  <w:style w:type="character" w:customStyle="1" w:styleId="WW-Absatz-Standardschriftart111111111111111111111111111">
    <w:name w:val="WW-Absatz-Standardschriftart111111111111111111111111111"/>
    <w:rsid w:val="00E87A8D"/>
  </w:style>
  <w:style w:type="character" w:customStyle="1" w:styleId="WW-Absatz-Standardschriftart1111111111111111111111111111">
    <w:name w:val="WW-Absatz-Standardschriftart1111111111111111111111111111"/>
    <w:rsid w:val="00E87A8D"/>
  </w:style>
  <w:style w:type="character" w:customStyle="1" w:styleId="WW-Absatz-Standardschriftart11111111111111111111111111111">
    <w:name w:val="WW-Absatz-Standardschriftart11111111111111111111111111111"/>
    <w:rsid w:val="00E87A8D"/>
  </w:style>
  <w:style w:type="character" w:customStyle="1" w:styleId="WW-Absatz-Standardschriftart111111111111111111111111111111">
    <w:name w:val="WW-Absatz-Standardschriftart111111111111111111111111111111"/>
    <w:rsid w:val="00E87A8D"/>
  </w:style>
  <w:style w:type="character" w:customStyle="1" w:styleId="WW-Absatz-Standardschriftart1111111111111111111111111111111">
    <w:name w:val="WW-Absatz-Standardschriftart1111111111111111111111111111111"/>
    <w:rsid w:val="00E87A8D"/>
  </w:style>
  <w:style w:type="character" w:customStyle="1" w:styleId="WW-Absatz-Standardschriftart11111111111111111111111111111111">
    <w:name w:val="WW-Absatz-Standardschriftart11111111111111111111111111111111"/>
    <w:rsid w:val="00E87A8D"/>
  </w:style>
  <w:style w:type="character" w:customStyle="1" w:styleId="WW-Absatz-Standardschriftart111111111111111111111111111111111">
    <w:name w:val="WW-Absatz-Standardschriftart111111111111111111111111111111111"/>
    <w:rsid w:val="00E87A8D"/>
  </w:style>
  <w:style w:type="character" w:customStyle="1" w:styleId="WW-Absatz-Standardschriftart1111111111111111111111111111111111">
    <w:name w:val="WW-Absatz-Standardschriftart1111111111111111111111111111111111"/>
    <w:rsid w:val="00E87A8D"/>
  </w:style>
  <w:style w:type="character" w:customStyle="1" w:styleId="WW-Absatz-Standardschriftart11111111111111111111111111111111111">
    <w:name w:val="WW-Absatz-Standardschriftart11111111111111111111111111111111111"/>
    <w:rsid w:val="00E87A8D"/>
  </w:style>
  <w:style w:type="character" w:customStyle="1" w:styleId="WW-0">
    <w:name w:val="WW-Символы концевой сноски"/>
    <w:rsid w:val="00E87A8D"/>
  </w:style>
  <w:style w:type="character" w:customStyle="1" w:styleId="WW-123456789101112">
    <w:name w:val="WW- Знак123456789101112"/>
    <w:rsid w:val="00E87A8D"/>
    <w:rPr>
      <w:rFonts w:ascii="Arial" w:eastAsia="MS Mincho" w:hAnsi="Arial"/>
      <w:i/>
    </w:rPr>
  </w:style>
  <w:style w:type="character" w:customStyle="1" w:styleId="WW-12345678910111213">
    <w:name w:val="WW- Знак12345678910111213"/>
    <w:rsid w:val="00E87A8D"/>
    <w:rPr>
      <w:rFonts w:ascii="Arial" w:eastAsia="MS Mincho" w:hAnsi="Arial"/>
    </w:rPr>
  </w:style>
  <w:style w:type="character" w:customStyle="1" w:styleId="WW-1234567891011121314">
    <w:name w:val="WW- Знак1234567891011121314"/>
    <w:rsid w:val="00E87A8D"/>
    <w:rPr>
      <w:rFonts w:eastAsia="Times New Roman"/>
      <w:sz w:val="24"/>
    </w:rPr>
  </w:style>
  <w:style w:type="character" w:customStyle="1" w:styleId="WW-123456789101112131415">
    <w:name w:val="WW- Знак123456789101112131415"/>
    <w:rsid w:val="00E87A8D"/>
    <w:rPr>
      <w:rFonts w:eastAsia="Times New Roman"/>
      <w:sz w:val="24"/>
    </w:rPr>
  </w:style>
  <w:style w:type="character" w:styleId="afffff6">
    <w:name w:val="page number"/>
    <w:basedOn w:val="31"/>
    <w:uiPriority w:val="99"/>
    <w:rsid w:val="00E87A8D"/>
    <w:rPr>
      <w:rFonts w:cs="Times New Roman"/>
    </w:rPr>
  </w:style>
  <w:style w:type="character" w:customStyle="1" w:styleId="23">
    <w:name w:val="Знак сноски2"/>
    <w:rsid w:val="00E87A8D"/>
    <w:rPr>
      <w:vertAlign w:val="superscript"/>
    </w:rPr>
  </w:style>
  <w:style w:type="character" w:customStyle="1" w:styleId="24">
    <w:name w:val="Знак концевой сноски2"/>
    <w:rsid w:val="00E87A8D"/>
    <w:rPr>
      <w:vertAlign w:val="superscript"/>
    </w:rPr>
  </w:style>
  <w:style w:type="paragraph" w:customStyle="1" w:styleId="42">
    <w:name w:val="Название4"/>
    <w:basedOn w:val="a"/>
    <w:uiPriority w:val="99"/>
    <w:rsid w:val="00E87A8D"/>
    <w:pPr>
      <w:suppressLineNumbers/>
      <w:spacing w:before="120" w:after="120"/>
    </w:pPr>
    <w:rPr>
      <w:rFonts w:ascii="Arial" w:eastAsiaTheme="minorEastAsia" w:hAnsi="Arial" w:cs="Tahoma"/>
      <w:i/>
      <w:iCs/>
      <w:sz w:val="20"/>
    </w:rPr>
  </w:style>
  <w:style w:type="paragraph" w:customStyle="1" w:styleId="43">
    <w:name w:val="Указатель4"/>
    <w:basedOn w:val="a"/>
    <w:uiPriority w:val="99"/>
    <w:rsid w:val="00E87A8D"/>
    <w:pPr>
      <w:suppressLineNumbers/>
    </w:pPr>
    <w:rPr>
      <w:rFonts w:ascii="Arial" w:eastAsiaTheme="minorEastAsia" w:hAnsi="Arial" w:cs="Tahoma"/>
    </w:rPr>
  </w:style>
  <w:style w:type="paragraph" w:customStyle="1" w:styleId="32">
    <w:name w:val="Название3"/>
    <w:basedOn w:val="a"/>
    <w:uiPriority w:val="99"/>
    <w:rsid w:val="00E87A8D"/>
    <w:pPr>
      <w:suppressLineNumbers/>
      <w:spacing w:before="120" w:after="120"/>
    </w:pPr>
    <w:rPr>
      <w:rFonts w:ascii="Arial" w:eastAsiaTheme="minorEastAsia" w:hAnsi="Arial" w:cs="Tahoma"/>
      <w:i/>
      <w:iCs/>
      <w:sz w:val="20"/>
    </w:rPr>
  </w:style>
  <w:style w:type="paragraph" w:customStyle="1" w:styleId="33">
    <w:name w:val="Указатель3"/>
    <w:basedOn w:val="a"/>
    <w:uiPriority w:val="99"/>
    <w:rsid w:val="00E87A8D"/>
    <w:pPr>
      <w:suppressLineNumbers/>
    </w:pPr>
    <w:rPr>
      <w:rFonts w:ascii="Arial" w:eastAsiaTheme="minorEastAsia" w:hAnsi="Arial" w:cs="Tahoma"/>
    </w:rPr>
  </w:style>
  <w:style w:type="paragraph" w:customStyle="1" w:styleId="210">
    <w:name w:val="Основной текст с отступом 21"/>
    <w:basedOn w:val="a"/>
    <w:uiPriority w:val="99"/>
    <w:rsid w:val="00E87A8D"/>
    <w:pPr>
      <w:spacing w:line="360" w:lineRule="auto"/>
      <w:ind w:firstLine="741"/>
      <w:jc w:val="both"/>
    </w:pPr>
    <w:rPr>
      <w:rFonts w:eastAsiaTheme="minorEastAsia"/>
      <w:sz w:val="28"/>
    </w:rPr>
  </w:style>
  <w:style w:type="paragraph" w:customStyle="1" w:styleId="ConsNormal">
    <w:name w:val="ConsNormal"/>
    <w:uiPriority w:val="99"/>
    <w:rsid w:val="00E87A8D"/>
    <w:pPr>
      <w:widowControl w:val="0"/>
      <w:suppressAutoHyphens/>
      <w:autoSpaceDE w:val="0"/>
      <w:spacing w:after="0" w:line="240" w:lineRule="auto"/>
      <w:ind w:firstLine="720"/>
    </w:pPr>
    <w:rPr>
      <w:rFonts w:ascii="Arial" w:eastAsiaTheme="minorEastAsia" w:hAnsi="Arial" w:cs="Arial"/>
      <w:sz w:val="32"/>
      <w:szCs w:val="32"/>
      <w:lang w:eastAsia="ar-SA"/>
    </w:rPr>
  </w:style>
  <w:style w:type="paragraph" w:customStyle="1" w:styleId="25">
    <w:name w:val="Название2"/>
    <w:basedOn w:val="a"/>
    <w:uiPriority w:val="99"/>
    <w:rsid w:val="00E87A8D"/>
    <w:pPr>
      <w:suppressLineNumbers/>
      <w:spacing w:before="120" w:after="120"/>
    </w:pPr>
    <w:rPr>
      <w:rFonts w:ascii="Arial" w:eastAsiaTheme="minorEastAsia" w:hAnsi="Arial" w:cs="Tahoma"/>
      <w:i/>
      <w:iCs/>
      <w:sz w:val="20"/>
    </w:rPr>
  </w:style>
  <w:style w:type="paragraph" w:customStyle="1" w:styleId="26">
    <w:name w:val="Указатель2"/>
    <w:basedOn w:val="a"/>
    <w:uiPriority w:val="99"/>
    <w:rsid w:val="00E87A8D"/>
    <w:pPr>
      <w:suppressLineNumbers/>
    </w:pPr>
    <w:rPr>
      <w:rFonts w:ascii="Arial" w:eastAsiaTheme="minorEastAsia" w:hAnsi="Arial" w:cs="Tahoma"/>
    </w:rPr>
  </w:style>
  <w:style w:type="paragraph" w:customStyle="1" w:styleId="17">
    <w:name w:val="Название1"/>
    <w:basedOn w:val="a"/>
    <w:uiPriority w:val="99"/>
    <w:rsid w:val="00E87A8D"/>
    <w:pPr>
      <w:suppressLineNumbers/>
      <w:spacing w:before="120" w:after="120"/>
    </w:pPr>
    <w:rPr>
      <w:rFonts w:eastAsiaTheme="minorEastAsia" w:cs="Tahoma"/>
      <w:i/>
      <w:iCs/>
    </w:rPr>
  </w:style>
  <w:style w:type="paragraph" w:customStyle="1" w:styleId="18">
    <w:name w:val="Указатель1"/>
    <w:basedOn w:val="a"/>
    <w:uiPriority w:val="99"/>
    <w:rsid w:val="00E87A8D"/>
    <w:pPr>
      <w:suppressLineNumbers/>
    </w:pPr>
    <w:rPr>
      <w:rFonts w:eastAsiaTheme="minorEastAsia" w:cs="Tahoma"/>
    </w:rPr>
  </w:style>
  <w:style w:type="paragraph" w:styleId="afffff7">
    <w:name w:val="Title"/>
    <w:basedOn w:val="13"/>
    <w:next w:val="afffff8"/>
    <w:link w:val="afffff9"/>
    <w:uiPriority w:val="10"/>
    <w:qFormat/>
    <w:rsid w:val="00E87A8D"/>
    <w:pPr>
      <w:keepNext/>
      <w:widowControl/>
      <w:suppressAutoHyphens/>
      <w:autoSpaceDE/>
      <w:autoSpaceDN/>
      <w:adjustRightInd/>
      <w:spacing w:before="240" w:after="120"/>
      <w:ind w:firstLine="0"/>
      <w:jc w:val="left"/>
    </w:pPr>
    <w:rPr>
      <w:rFonts w:ascii="Arial" w:eastAsia="MS Mincho" w:hAnsi="Arial" w:cs="Tahoma"/>
      <w:b w:val="0"/>
      <w:bCs w:val="0"/>
      <w:color w:val="auto"/>
      <w:sz w:val="28"/>
      <w:szCs w:val="28"/>
      <w:shd w:val="clear" w:color="auto" w:fill="auto"/>
      <w:lang w:eastAsia="ar-SA"/>
    </w:rPr>
  </w:style>
  <w:style w:type="paragraph" w:styleId="afffff8">
    <w:name w:val="Subtitle"/>
    <w:basedOn w:val="13"/>
    <w:next w:val="af"/>
    <w:link w:val="afffffa"/>
    <w:uiPriority w:val="11"/>
    <w:qFormat/>
    <w:rsid w:val="00E87A8D"/>
    <w:pPr>
      <w:keepNext/>
      <w:widowControl/>
      <w:suppressAutoHyphens/>
      <w:autoSpaceDE/>
      <w:autoSpaceDN/>
      <w:adjustRightInd/>
      <w:spacing w:before="240" w:after="120"/>
      <w:ind w:firstLine="0"/>
      <w:jc w:val="center"/>
    </w:pPr>
    <w:rPr>
      <w:rFonts w:ascii="Arial" w:eastAsia="MS Mincho" w:hAnsi="Arial" w:cs="Tahoma"/>
      <w:b w:val="0"/>
      <w:bCs w:val="0"/>
      <w:i/>
      <w:iCs/>
      <w:color w:val="auto"/>
      <w:sz w:val="28"/>
      <w:szCs w:val="28"/>
      <w:shd w:val="clear" w:color="auto" w:fill="auto"/>
      <w:lang w:eastAsia="ar-SA"/>
    </w:rPr>
  </w:style>
  <w:style w:type="character" w:customStyle="1" w:styleId="afffffa">
    <w:name w:val="Подзаголовок Знак"/>
    <w:basedOn w:val="a0"/>
    <w:link w:val="afffff8"/>
    <w:uiPriority w:val="11"/>
    <w:rsid w:val="00E87A8D"/>
    <w:rPr>
      <w:rFonts w:ascii="Arial" w:eastAsia="MS Mincho" w:hAnsi="Arial" w:cs="Tahoma"/>
      <w:i/>
      <w:iCs/>
      <w:sz w:val="28"/>
      <w:szCs w:val="28"/>
      <w:lang w:eastAsia="ar-SA"/>
    </w:rPr>
  </w:style>
  <w:style w:type="character" w:customStyle="1" w:styleId="afffff9">
    <w:name w:val="Название Знак"/>
    <w:basedOn w:val="a0"/>
    <w:link w:val="afffff7"/>
    <w:uiPriority w:val="10"/>
    <w:rsid w:val="00E87A8D"/>
    <w:rPr>
      <w:rFonts w:ascii="Arial" w:eastAsia="MS Mincho" w:hAnsi="Arial" w:cs="Tahoma"/>
      <w:sz w:val="28"/>
      <w:szCs w:val="28"/>
      <w:lang w:eastAsia="ar-SA"/>
    </w:rPr>
  </w:style>
  <w:style w:type="paragraph" w:customStyle="1" w:styleId="afffffb">
    <w:name w:val="Заголовок таблицы"/>
    <w:basedOn w:val="af3"/>
    <w:uiPriority w:val="99"/>
    <w:rsid w:val="00E87A8D"/>
    <w:pPr>
      <w:jc w:val="center"/>
    </w:pPr>
    <w:rPr>
      <w:rFonts w:eastAsiaTheme="minorEastAsia"/>
      <w:b/>
      <w:bCs/>
    </w:rPr>
  </w:style>
  <w:style w:type="paragraph" w:customStyle="1" w:styleId="afffffc">
    <w:name w:val="Содержимое врезки"/>
    <w:basedOn w:val="af"/>
    <w:uiPriority w:val="99"/>
    <w:rsid w:val="00E87A8D"/>
    <w:pPr>
      <w:suppressAutoHyphens/>
    </w:pPr>
    <w:rPr>
      <w:rFonts w:eastAsiaTheme="minorEastAsia"/>
      <w:lang w:eastAsia="ar-SA"/>
    </w:rPr>
  </w:style>
  <w:style w:type="paragraph" w:customStyle="1" w:styleId="310">
    <w:name w:val="Основной текст 31"/>
    <w:basedOn w:val="a"/>
    <w:uiPriority w:val="99"/>
    <w:rsid w:val="00E87A8D"/>
    <w:pPr>
      <w:jc w:val="both"/>
    </w:pPr>
    <w:rPr>
      <w:rFonts w:eastAsiaTheme="minorEastAsia"/>
      <w:sz w:val="28"/>
    </w:rPr>
  </w:style>
  <w:style w:type="paragraph" w:customStyle="1" w:styleId="311">
    <w:name w:val="Основной текст с отступом 31"/>
    <w:basedOn w:val="a"/>
    <w:uiPriority w:val="99"/>
    <w:rsid w:val="00E87A8D"/>
    <w:pPr>
      <w:ind w:firstLine="798"/>
    </w:pPr>
    <w:rPr>
      <w:rFonts w:eastAsiaTheme="minorEastAsia"/>
    </w:rPr>
  </w:style>
  <w:style w:type="paragraph" w:customStyle="1" w:styleId="ConsCell">
    <w:name w:val="ConsCell"/>
    <w:uiPriority w:val="99"/>
    <w:rsid w:val="00E87A8D"/>
    <w:pPr>
      <w:widowControl w:val="0"/>
      <w:suppressAutoHyphens/>
      <w:autoSpaceDE w:val="0"/>
      <w:spacing w:after="0" w:line="240" w:lineRule="auto"/>
    </w:pPr>
    <w:rPr>
      <w:rFonts w:ascii="Arial" w:eastAsiaTheme="minorEastAsia" w:hAnsi="Arial" w:cs="Arial"/>
      <w:sz w:val="32"/>
      <w:szCs w:val="32"/>
      <w:lang w:eastAsia="ar-SA"/>
    </w:rPr>
  </w:style>
  <w:style w:type="paragraph" w:customStyle="1" w:styleId="ConsPlusTitle">
    <w:name w:val="ConsPlusTitle"/>
    <w:uiPriority w:val="99"/>
    <w:rsid w:val="00E87A8D"/>
    <w:pPr>
      <w:widowControl w:val="0"/>
      <w:suppressAutoHyphens/>
      <w:autoSpaceDE w:val="0"/>
      <w:spacing w:after="0" w:line="240" w:lineRule="auto"/>
    </w:pPr>
    <w:rPr>
      <w:rFonts w:ascii="Arial" w:eastAsiaTheme="minorEastAsia" w:hAnsi="Arial" w:cs="Arial"/>
      <w:b/>
      <w:bCs/>
      <w:sz w:val="20"/>
      <w:szCs w:val="20"/>
      <w:lang w:eastAsia="ar-SA"/>
    </w:rPr>
  </w:style>
  <w:style w:type="paragraph" w:customStyle="1" w:styleId="100">
    <w:name w:val="Заголовок 10"/>
    <w:basedOn w:val="13"/>
    <w:next w:val="af"/>
    <w:uiPriority w:val="99"/>
    <w:rsid w:val="00E87A8D"/>
    <w:pPr>
      <w:keepNext/>
      <w:widowControl/>
      <w:suppressAutoHyphens/>
      <w:autoSpaceDE/>
      <w:autoSpaceDN/>
      <w:adjustRightInd/>
      <w:spacing w:before="240" w:after="120"/>
      <w:ind w:firstLine="0"/>
      <w:jc w:val="left"/>
    </w:pPr>
    <w:rPr>
      <w:rFonts w:ascii="Arial" w:eastAsia="MS Mincho" w:hAnsi="Arial" w:cs="Tahoma"/>
      <w:color w:val="auto"/>
      <w:sz w:val="21"/>
      <w:szCs w:val="21"/>
      <w:shd w:val="clear" w:color="auto" w:fill="auto"/>
      <w:lang w:eastAsia="ar-SA"/>
    </w:rPr>
  </w:style>
  <w:style w:type="paragraph" w:customStyle="1" w:styleId="220">
    <w:name w:val="Основной текст 22"/>
    <w:basedOn w:val="a"/>
    <w:uiPriority w:val="99"/>
    <w:rsid w:val="00E87A8D"/>
    <w:pPr>
      <w:spacing w:after="120" w:line="480" w:lineRule="auto"/>
    </w:pPr>
    <w:rPr>
      <w:rFonts w:eastAsiaTheme="minorEastAsia"/>
    </w:rPr>
  </w:style>
  <w:style w:type="paragraph" w:customStyle="1" w:styleId="Standard">
    <w:name w:val="Standard"/>
    <w:rsid w:val="00E87A8D"/>
    <w:pPr>
      <w:suppressAutoHyphens/>
      <w:autoSpaceDN w:val="0"/>
      <w:spacing w:after="0" w:line="240" w:lineRule="auto"/>
      <w:textAlignment w:val="baseline"/>
    </w:pPr>
    <w:rPr>
      <w:rFonts w:ascii="Times New Roman" w:eastAsia="SimSun" w:hAnsi="Times New Roman" w:cs="F"/>
      <w:kern w:val="3"/>
      <w:sz w:val="28"/>
      <w:szCs w:val="24"/>
      <w:lang w:eastAsia="ru-RU" w:bidi="hi-IN"/>
    </w:rPr>
  </w:style>
  <w:style w:type="paragraph" w:styleId="afffffd">
    <w:name w:val="No Spacing"/>
    <w:uiPriority w:val="1"/>
    <w:qFormat/>
    <w:rsid w:val="00E87A8D"/>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27">
    <w:name w:val="Body Text 2"/>
    <w:basedOn w:val="a"/>
    <w:link w:val="28"/>
    <w:uiPriority w:val="99"/>
    <w:unhideWhenUsed/>
    <w:rsid w:val="00E87A8D"/>
    <w:pPr>
      <w:spacing w:after="120" w:line="480" w:lineRule="auto"/>
    </w:pPr>
    <w:rPr>
      <w:rFonts w:eastAsiaTheme="minorEastAsia"/>
    </w:rPr>
  </w:style>
  <w:style w:type="character" w:customStyle="1" w:styleId="28">
    <w:name w:val="Основной текст 2 Знак"/>
    <w:basedOn w:val="a0"/>
    <w:link w:val="27"/>
    <w:uiPriority w:val="99"/>
    <w:rsid w:val="00E87A8D"/>
    <w:rPr>
      <w:rFonts w:ascii="Times New Roman" w:eastAsiaTheme="minorEastAsia" w:hAnsi="Times New Roman" w:cs="Times New Roman"/>
      <w:sz w:val="24"/>
      <w:szCs w:val="24"/>
      <w:lang w:eastAsia="ar-SA"/>
    </w:rPr>
  </w:style>
  <w:style w:type="paragraph" w:customStyle="1" w:styleId="29">
    <w:name w:val="Абзац списка2"/>
    <w:basedOn w:val="a"/>
    <w:uiPriority w:val="99"/>
    <w:rsid w:val="00E87A8D"/>
    <w:pPr>
      <w:suppressAutoHyphens w:val="0"/>
      <w:spacing w:after="200" w:line="276" w:lineRule="auto"/>
      <w:ind w:left="720"/>
      <w:contextualSpacing/>
    </w:pPr>
    <w:rPr>
      <w:rFonts w:ascii="Calibri" w:eastAsiaTheme="minorEastAsia" w:hAnsi="Calibri"/>
      <w:sz w:val="22"/>
      <w:szCs w:val="22"/>
      <w:lang w:eastAsia="ru-RU"/>
    </w:rPr>
  </w:style>
  <w:style w:type="paragraph" w:customStyle="1" w:styleId="34">
    <w:name w:val="Абзац списка3"/>
    <w:basedOn w:val="a"/>
    <w:uiPriority w:val="99"/>
    <w:rsid w:val="00E87A8D"/>
    <w:pPr>
      <w:suppressAutoHyphens w:val="0"/>
      <w:spacing w:after="200" w:line="276" w:lineRule="auto"/>
      <w:ind w:left="720"/>
      <w:contextualSpacing/>
    </w:pPr>
    <w:rPr>
      <w:rFonts w:ascii="Calibri" w:eastAsiaTheme="minorEastAsia" w:hAnsi="Calibri"/>
      <w:sz w:val="22"/>
      <w:szCs w:val="22"/>
      <w:lang w:eastAsia="ru-RU"/>
    </w:rPr>
  </w:style>
  <w:style w:type="character" w:customStyle="1" w:styleId="FontStyle18">
    <w:name w:val="Font Style18"/>
    <w:basedOn w:val="a0"/>
    <w:rsid w:val="00E87A8D"/>
    <w:rPr>
      <w:rFonts w:ascii="Times New Roman" w:hAnsi="Times New Roman" w:cs="Times New Roman"/>
      <w:sz w:val="26"/>
      <w:szCs w:val="26"/>
    </w:rPr>
  </w:style>
  <w:style w:type="paragraph" w:customStyle="1" w:styleId="211">
    <w:name w:val="Продолжение списка 21"/>
    <w:basedOn w:val="a"/>
    <w:uiPriority w:val="99"/>
    <w:rsid w:val="00E87A8D"/>
    <w:pPr>
      <w:widowControl w:val="0"/>
      <w:spacing w:after="120"/>
      <w:ind w:left="566"/>
    </w:pPr>
    <w:rPr>
      <w:rFonts w:eastAsia="Arial Unicode MS"/>
      <w:color w:val="000000"/>
      <w:lang w:val="en-US" w:eastAsia="en-US"/>
    </w:rPr>
  </w:style>
  <w:style w:type="table" w:styleId="afffffe">
    <w:name w:val="Table Grid"/>
    <w:basedOn w:val="a1"/>
    <w:uiPriority w:val="39"/>
    <w:rsid w:val="00DE562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DocList">
    <w:name w:val="ConsPlusDocList"/>
    <w:next w:val="a"/>
    <w:rsid w:val="00716FEC"/>
    <w:pPr>
      <w:widowControl w:val="0"/>
      <w:suppressAutoHyphens/>
      <w:autoSpaceDE w:val="0"/>
      <w:spacing w:after="0" w:line="240" w:lineRule="auto"/>
    </w:pPr>
    <w:rPr>
      <w:rFonts w:ascii="Arial" w:eastAsia="Arial" w:hAnsi="Arial" w:cs="Arial"/>
      <w:sz w:val="20"/>
      <w:szCs w:val="20"/>
      <w:lang w:eastAsia="hi-IN" w:bidi="hi-IN"/>
    </w:rPr>
  </w:style>
  <w:style w:type="table" w:customStyle="1" w:styleId="19">
    <w:name w:val="Сетка таблицы1"/>
    <w:basedOn w:val="a1"/>
    <w:next w:val="afffffe"/>
    <w:uiPriority w:val="39"/>
    <w:rsid w:val="0030022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9A6298"/>
    <w:rPr>
      <w:color w:val="605E5C"/>
      <w:shd w:val="clear" w:color="auto" w:fill="E1DFDD"/>
    </w:rPr>
  </w:style>
  <w:style w:type="numbering" w:customStyle="1" w:styleId="WWNum1">
    <w:name w:val="WWNum1"/>
    <w:basedOn w:val="a2"/>
    <w:rsid w:val="00C00D06"/>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90335">
      <w:bodyDiv w:val="1"/>
      <w:marLeft w:val="0"/>
      <w:marRight w:val="0"/>
      <w:marTop w:val="0"/>
      <w:marBottom w:val="0"/>
      <w:divBdr>
        <w:top w:val="none" w:sz="0" w:space="0" w:color="auto"/>
        <w:left w:val="none" w:sz="0" w:space="0" w:color="auto"/>
        <w:bottom w:val="none" w:sz="0" w:space="0" w:color="auto"/>
        <w:right w:val="none" w:sz="0" w:space="0" w:color="auto"/>
      </w:divBdr>
    </w:div>
    <w:div w:id="564265052">
      <w:bodyDiv w:val="1"/>
      <w:marLeft w:val="0"/>
      <w:marRight w:val="0"/>
      <w:marTop w:val="0"/>
      <w:marBottom w:val="0"/>
      <w:divBdr>
        <w:top w:val="none" w:sz="0" w:space="0" w:color="auto"/>
        <w:left w:val="none" w:sz="0" w:space="0" w:color="auto"/>
        <w:bottom w:val="none" w:sz="0" w:space="0" w:color="auto"/>
        <w:right w:val="none" w:sz="0" w:space="0" w:color="auto"/>
      </w:divBdr>
    </w:div>
    <w:div w:id="818300475">
      <w:bodyDiv w:val="1"/>
      <w:marLeft w:val="0"/>
      <w:marRight w:val="0"/>
      <w:marTop w:val="0"/>
      <w:marBottom w:val="0"/>
      <w:divBdr>
        <w:top w:val="none" w:sz="0" w:space="0" w:color="auto"/>
        <w:left w:val="none" w:sz="0" w:space="0" w:color="auto"/>
        <w:bottom w:val="none" w:sz="0" w:space="0" w:color="auto"/>
        <w:right w:val="none" w:sz="0" w:space="0" w:color="auto"/>
      </w:divBdr>
      <w:divsChild>
        <w:div w:id="2039357483">
          <w:marLeft w:val="0"/>
          <w:marRight w:val="0"/>
          <w:marTop w:val="0"/>
          <w:marBottom w:val="0"/>
          <w:divBdr>
            <w:top w:val="none" w:sz="0" w:space="0" w:color="auto"/>
            <w:left w:val="none" w:sz="0" w:space="0" w:color="auto"/>
            <w:bottom w:val="none" w:sz="0" w:space="0" w:color="auto"/>
            <w:right w:val="none" w:sz="0" w:space="0" w:color="auto"/>
          </w:divBdr>
        </w:div>
      </w:divsChild>
    </w:div>
    <w:div w:id="900796128">
      <w:bodyDiv w:val="1"/>
      <w:marLeft w:val="0"/>
      <w:marRight w:val="0"/>
      <w:marTop w:val="0"/>
      <w:marBottom w:val="0"/>
      <w:divBdr>
        <w:top w:val="none" w:sz="0" w:space="0" w:color="auto"/>
        <w:left w:val="none" w:sz="0" w:space="0" w:color="auto"/>
        <w:bottom w:val="none" w:sz="0" w:space="0" w:color="auto"/>
        <w:right w:val="none" w:sz="0" w:space="0" w:color="auto"/>
      </w:divBdr>
    </w:div>
    <w:div w:id="988480201">
      <w:bodyDiv w:val="1"/>
      <w:marLeft w:val="0"/>
      <w:marRight w:val="0"/>
      <w:marTop w:val="0"/>
      <w:marBottom w:val="0"/>
      <w:divBdr>
        <w:top w:val="none" w:sz="0" w:space="0" w:color="auto"/>
        <w:left w:val="none" w:sz="0" w:space="0" w:color="auto"/>
        <w:bottom w:val="none" w:sz="0" w:space="0" w:color="auto"/>
        <w:right w:val="none" w:sz="0" w:space="0" w:color="auto"/>
      </w:divBdr>
    </w:div>
    <w:div w:id="1001812131">
      <w:bodyDiv w:val="1"/>
      <w:marLeft w:val="0"/>
      <w:marRight w:val="0"/>
      <w:marTop w:val="0"/>
      <w:marBottom w:val="0"/>
      <w:divBdr>
        <w:top w:val="none" w:sz="0" w:space="0" w:color="auto"/>
        <w:left w:val="none" w:sz="0" w:space="0" w:color="auto"/>
        <w:bottom w:val="none" w:sz="0" w:space="0" w:color="auto"/>
        <w:right w:val="none" w:sz="0" w:space="0" w:color="auto"/>
      </w:divBdr>
    </w:div>
    <w:div w:id="1124889061">
      <w:bodyDiv w:val="1"/>
      <w:marLeft w:val="0"/>
      <w:marRight w:val="0"/>
      <w:marTop w:val="0"/>
      <w:marBottom w:val="0"/>
      <w:divBdr>
        <w:top w:val="none" w:sz="0" w:space="0" w:color="auto"/>
        <w:left w:val="none" w:sz="0" w:space="0" w:color="auto"/>
        <w:bottom w:val="none" w:sz="0" w:space="0" w:color="auto"/>
        <w:right w:val="none" w:sz="0" w:space="0" w:color="auto"/>
      </w:divBdr>
    </w:div>
    <w:div w:id="1419517941">
      <w:bodyDiv w:val="1"/>
      <w:marLeft w:val="0"/>
      <w:marRight w:val="0"/>
      <w:marTop w:val="0"/>
      <w:marBottom w:val="0"/>
      <w:divBdr>
        <w:top w:val="none" w:sz="0" w:space="0" w:color="auto"/>
        <w:left w:val="none" w:sz="0" w:space="0" w:color="auto"/>
        <w:bottom w:val="none" w:sz="0" w:space="0" w:color="auto"/>
        <w:right w:val="none" w:sz="0" w:space="0" w:color="auto"/>
      </w:divBdr>
    </w:div>
    <w:div w:id="1483155153">
      <w:bodyDiv w:val="1"/>
      <w:marLeft w:val="0"/>
      <w:marRight w:val="0"/>
      <w:marTop w:val="0"/>
      <w:marBottom w:val="0"/>
      <w:divBdr>
        <w:top w:val="none" w:sz="0" w:space="0" w:color="auto"/>
        <w:left w:val="none" w:sz="0" w:space="0" w:color="auto"/>
        <w:bottom w:val="none" w:sz="0" w:space="0" w:color="auto"/>
        <w:right w:val="none" w:sz="0" w:space="0" w:color="auto"/>
      </w:divBdr>
    </w:div>
    <w:div w:id="1802649439">
      <w:bodyDiv w:val="1"/>
      <w:marLeft w:val="0"/>
      <w:marRight w:val="0"/>
      <w:marTop w:val="0"/>
      <w:marBottom w:val="0"/>
      <w:divBdr>
        <w:top w:val="none" w:sz="0" w:space="0" w:color="auto"/>
        <w:left w:val="none" w:sz="0" w:space="0" w:color="auto"/>
        <w:bottom w:val="none" w:sz="0" w:space="0" w:color="auto"/>
        <w:right w:val="none" w:sz="0" w:space="0" w:color="auto"/>
      </w:divBdr>
    </w:div>
    <w:div w:id="190005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E6DF42ADFA389E942252287006BDB8F479B55D2FF0A891B835760694AC4631835D4D6880p9w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A64E8118F9207A9EC7DDFFFBFE2A5A2B3B4E643EC504E2BADDD922F1FF718E4A1FEB937BE74AFlBv7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o.gov.ru" TargetMode="External"/><Relationship Id="rId5" Type="http://schemas.openxmlformats.org/officeDocument/2006/relationships/settings" Target="settings.xml"/><Relationship Id="rId15" Type="http://schemas.openxmlformats.org/officeDocument/2006/relationships/hyperlink" Target="consultantplus://offline/ref=07E6DF42ADFA389E942252287006BDB8F479B55D2FF0A891B835760694AC4631835D4D6F899F609Cp0wAF" TargetMode="External"/><Relationship Id="rId10" Type="http://schemas.openxmlformats.org/officeDocument/2006/relationships/hyperlink" Target="consultantplus://offline/ref=0ADB5B21CFC7C2EDF526ECA371FEE72EFA8ED06A37037647FF6F6CCF6566A2CB3396C0078AA35F62F7A6O" TargetMode="External"/><Relationship Id="rId4" Type="http://schemas.microsoft.com/office/2007/relationships/stylesWithEffects" Target="stylesWithEffects.xml"/><Relationship Id="rId9" Type="http://schemas.openxmlformats.org/officeDocument/2006/relationships/hyperlink" Target="http://base.garant.ru/12191967/" TargetMode="External"/><Relationship Id="rId14" Type="http://schemas.openxmlformats.org/officeDocument/2006/relationships/hyperlink" Target="consultantplus://offline/ref=07E6DF42ADFA389E942252287006BDB8F479B55D2FF0A891B835760694AC4631835D4D6989p9w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39FBF-9797-4525-9D5A-AE3733A73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7569</Words>
  <Characters>43147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Лариса</cp:lastModifiedBy>
  <cp:revision>9</cp:revision>
  <cp:lastPrinted>2023-11-01T08:09:00Z</cp:lastPrinted>
  <dcterms:created xsi:type="dcterms:W3CDTF">2023-10-31T07:57:00Z</dcterms:created>
  <dcterms:modified xsi:type="dcterms:W3CDTF">2023-11-03T06:18:00Z</dcterms:modified>
</cp:coreProperties>
</file>